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49" w:rsidRDefault="00216249" w:rsidP="00216249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  <w:noProof/>
        </w:rPr>
        <w:drawing>
          <wp:anchor distT="0" distB="0" distL="114300" distR="114300" simplePos="0" relativeHeight="251658240" behindDoc="1" locked="0" layoutInCell="1" allowOverlap="1" wp14:anchorId="7CB02748" wp14:editId="0CE0028D">
            <wp:simplePos x="0" y="0"/>
            <wp:positionH relativeFrom="column">
              <wp:posOffset>-100965</wp:posOffset>
            </wp:positionH>
            <wp:positionV relativeFrom="paragraph">
              <wp:posOffset>180975</wp:posOffset>
            </wp:positionV>
            <wp:extent cx="1700530" cy="9207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249" w:rsidRDefault="00216249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216249" w:rsidRDefault="00216249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216249" w:rsidRDefault="00216249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65133F" w:rsidRPr="005A2F90" w:rsidRDefault="00BC1E0B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5A2F90">
        <w:rPr>
          <w:rFonts w:asciiTheme="minorHAnsi" w:hAnsiTheme="minorHAnsi" w:cs="Calibri"/>
          <w:b/>
        </w:rPr>
        <w:t>FORMULARZ OFERTOWY</w:t>
      </w:r>
    </w:p>
    <w:p w:rsidR="00906D31" w:rsidRPr="00906D31" w:rsidRDefault="00BC1E0B" w:rsidP="00906D3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906D31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906D31">
        <w:rPr>
          <w:rFonts w:asciiTheme="minorHAnsi" w:hAnsiTheme="minorHAnsi" w:cs="Calibri"/>
          <w:noProof/>
          <w:sz w:val="22"/>
          <w:szCs w:val="22"/>
        </w:rPr>
        <w:t>postępow</w:t>
      </w:r>
      <w:r w:rsidR="005A539A" w:rsidRPr="00906D31">
        <w:rPr>
          <w:rFonts w:asciiTheme="minorHAnsi" w:hAnsiTheme="minorHAnsi" w:cs="Calibri"/>
          <w:noProof/>
          <w:sz w:val="22"/>
          <w:szCs w:val="22"/>
        </w:rPr>
        <w:t xml:space="preserve">ania o udzielenie zamówienia </w:t>
      </w:r>
      <w:r w:rsidRPr="00906D31">
        <w:rPr>
          <w:rFonts w:asciiTheme="minorHAnsi" w:hAnsiTheme="minorHAnsi" w:cs="Calibri"/>
          <w:noProof/>
          <w:sz w:val="22"/>
          <w:szCs w:val="22"/>
        </w:rPr>
        <w:t>publicznego</w:t>
      </w:r>
      <w:r w:rsidR="006C693D" w:rsidRPr="00906D31">
        <w:rPr>
          <w:rFonts w:asciiTheme="minorHAnsi" w:hAnsiTheme="minorHAnsi" w:cs="Calibri"/>
          <w:noProof/>
          <w:sz w:val="22"/>
          <w:szCs w:val="22"/>
        </w:rPr>
        <w:t>,</w:t>
      </w:r>
      <w:r w:rsidRPr="00906D31">
        <w:rPr>
          <w:rFonts w:asciiTheme="minorHAnsi" w:hAnsiTheme="minorHAnsi" w:cs="Calibri"/>
          <w:noProof/>
          <w:sz w:val="22"/>
          <w:szCs w:val="22"/>
        </w:rPr>
        <w:t xml:space="preserve"> prowadzonego </w:t>
      </w:r>
      <w:r w:rsidR="00A31D12" w:rsidRPr="00906D31">
        <w:rPr>
          <w:rFonts w:asciiTheme="minorHAnsi" w:hAnsiTheme="minorHAnsi" w:cs="Calibri"/>
          <w:noProof/>
          <w:sz w:val="22"/>
          <w:szCs w:val="22"/>
        </w:rPr>
        <w:t>w trybie przetargu nieograniczonego</w:t>
      </w:r>
      <w:r w:rsidR="006C693D" w:rsidRPr="00906D31">
        <w:rPr>
          <w:rFonts w:asciiTheme="minorHAnsi" w:hAnsiTheme="minorHAnsi" w:cs="Calibri"/>
          <w:noProof/>
          <w:sz w:val="22"/>
          <w:szCs w:val="22"/>
        </w:rPr>
        <w:t>,</w:t>
      </w:r>
      <w:r w:rsidR="0065133F" w:rsidRPr="00906D31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2A3913" w:rsidRPr="00906D31">
        <w:rPr>
          <w:rFonts w:asciiTheme="minorHAnsi" w:hAnsiTheme="minorHAnsi" w:cs="Calibri"/>
          <w:bCs/>
          <w:iCs/>
          <w:sz w:val="22"/>
          <w:szCs w:val="22"/>
        </w:rPr>
        <w:t>na</w:t>
      </w:r>
      <w:r w:rsidR="00012B51" w:rsidRPr="00906D31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B67D25" w:rsidRPr="00906D31">
        <w:rPr>
          <w:rFonts w:asciiTheme="minorHAnsi" w:hAnsiTheme="minorHAnsi" w:cstheme="minorHAnsi"/>
          <w:b/>
          <w:sz w:val="22"/>
          <w:szCs w:val="22"/>
          <w:u w:val="single"/>
        </w:rPr>
        <w:t xml:space="preserve">dostawę </w:t>
      </w:r>
      <w:r w:rsidR="00906D31" w:rsidRPr="00906D31">
        <w:rPr>
          <w:rFonts w:asciiTheme="minorHAnsi" w:hAnsiTheme="minorHAnsi"/>
          <w:b/>
          <w:sz w:val="22"/>
          <w:szCs w:val="22"/>
          <w:u w:val="single"/>
        </w:rPr>
        <w:t>kozetek lekarskich, foteli do pobierania k</w:t>
      </w:r>
      <w:r w:rsidR="00F10FDE">
        <w:rPr>
          <w:rFonts w:asciiTheme="minorHAnsi" w:hAnsiTheme="minorHAnsi"/>
          <w:b/>
          <w:sz w:val="22"/>
          <w:szCs w:val="22"/>
          <w:u w:val="single"/>
        </w:rPr>
        <w:t>rwi, taboretów</w:t>
      </w:r>
      <w:r w:rsidR="00906D31" w:rsidRPr="00906D31">
        <w:rPr>
          <w:rFonts w:asciiTheme="minorHAnsi" w:hAnsiTheme="minorHAnsi"/>
          <w:b/>
          <w:sz w:val="22"/>
          <w:szCs w:val="22"/>
          <w:u w:val="single"/>
        </w:rPr>
        <w:t xml:space="preserve">, szafek </w:t>
      </w:r>
      <w:r w:rsidR="00357914">
        <w:rPr>
          <w:rFonts w:asciiTheme="minorHAnsi" w:hAnsiTheme="minorHAnsi"/>
          <w:b/>
          <w:sz w:val="22"/>
          <w:szCs w:val="22"/>
          <w:u w:val="single"/>
        </w:rPr>
        <w:br/>
      </w:r>
      <w:r w:rsidR="00906D31" w:rsidRPr="00906D31">
        <w:rPr>
          <w:rFonts w:asciiTheme="minorHAnsi" w:hAnsiTheme="minorHAnsi"/>
          <w:b/>
          <w:sz w:val="22"/>
          <w:szCs w:val="22"/>
          <w:u w:val="single"/>
        </w:rPr>
        <w:t>i łózek szpitalnych</w:t>
      </w:r>
      <w:r w:rsidR="00506EA6">
        <w:rPr>
          <w:rFonts w:asciiTheme="minorHAnsi" w:hAnsiTheme="minorHAnsi"/>
          <w:b/>
          <w:sz w:val="22"/>
          <w:szCs w:val="22"/>
          <w:u w:val="single"/>
        </w:rPr>
        <w:t xml:space="preserve"> oraz parawanów</w:t>
      </w:r>
      <w:bookmarkStart w:id="0" w:name="_GoBack"/>
      <w:bookmarkEnd w:id="0"/>
      <w:r w:rsidR="00906D31" w:rsidRPr="00906D31">
        <w:rPr>
          <w:rFonts w:asciiTheme="minorHAnsi" w:hAnsiTheme="minorHAnsi"/>
          <w:b/>
          <w:iCs/>
          <w:color w:val="000000"/>
          <w:sz w:val="22"/>
          <w:szCs w:val="22"/>
          <w:u w:val="single"/>
          <w:shd w:val="clear" w:color="auto" w:fill="FFFFFF"/>
        </w:rPr>
        <w:t xml:space="preserve"> </w:t>
      </w:r>
    </w:p>
    <w:p w:rsidR="00BC1E0B" w:rsidRPr="005A2F90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5A2F90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1" w:name="_Ref62473083"/>
      <w:r w:rsidRPr="005A2F90">
        <w:rPr>
          <w:rFonts w:asciiTheme="minorHAnsi" w:hAnsiTheme="minorHAnsi" w:cs="Calibri"/>
          <w:b/>
          <w:caps/>
        </w:rPr>
        <w:t xml:space="preserve">Ofertę </w:t>
      </w:r>
      <w:r w:rsidRPr="005A2F90">
        <w:rPr>
          <w:rFonts w:asciiTheme="minorHAnsi" w:hAnsiTheme="minorHAnsi" w:cs="Calibri"/>
          <w:b/>
        </w:rPr>
        <w:t>SKŁADA</w:t>
      </w:r>
      <w:r w:rsidRPr="005A2F90">
        <w:rPr>
          <w:rFonts w:asciiTheme="minorHAnsi" w:hAnsiTheme="minorHAnsi" w:cs="Calibri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5A2F90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5A2F90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5A2F90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5A2F90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5A2F90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5A2F90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5A2F90">
              <w:rPr>
                <w:rFonts w:asciiTheme="minorHAnsi" w:hAnsiTheme="minorHAnsi" w:cs="Calibri"/>
              </w:rPr>
              <w:t xml:space="preserve"> </w:t>
            </w:r>
          </w:p>
          <w:p w:rsidR="005D7A62" w:rsidRPr="005A2F90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 xml:space="preserve">       </w:t>
            </w:r>
            <w:r w:rsidR="005D7A62" w:rsidRPr="005A2F90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5A2F90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 xml:space="preserve">                …</w:t>
            </w:r>
            <w:r w:rsidR="00147E34" w:rsidRPr="005A2F90">
              <w:rPr>
                <w:rFonts w:asciiTheme="minorHAnsi" w:hAnsiTheme="minorHAnsi" w:cs="Calibri"/>
              </w:rPr>
              <w:t xml:space="preserve">     </w:t>
            </w:r>
            <w:r w:rsidR="0065133F" w:rsidRPr="005A2F90">
              <w:rPr>
                <w:rFonts w:asciiTheme="minorHAnsi" w:hAnsiTheme="minorHAnsi" w:cs="Calibri"/>
              </w:rPr>
              <w:t xml:space="preserve">  </w:t>
            </w:r>
            <w:r w:rsidR="00147E34" w:rsidRPr="005A2F90">
              <w:rPr>
                <w:rFonts w:asciiTheme="minorHAnsi" w:hAnsiTheme="minorHAnsi" w:cs="Calibri"/>
              </w:rPr>
              <w:t xml:space="preserve"> </w:t>
            </w:r>
            <w:r w:rsidR="0065133F" w:rsidRPr="005A2F90">
              <w:rPr>
                <w:rFonts w:asciiTheme="minorHAnsi" w:hAnsiTheme="minorHAnsi" w:cs="Calibri"/>
              </w:rPr>
              <w:t xml:space="preserve">  </w:t>
            </w:r>
            <w:r w:rsidR="00147E34" w:rsidRPr="005A2F90">
              <w:rPr>
                <w:rFonts w:asciiTheme="minorHAnsi" w:hAnsiTheme="minorHAnsi" w:cs="Calibri"/>
              </w:rPr>
              <w:t xml:space="preserve"> </w:t>
            </w:r>
            <w:r w:rsidRPr="005A2F90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5A2F90">
              <w:rPr>
                <w:rFonts w:asciiTheme="minorHAnsi" w:hAnsiTheme="minorHAnsi" w:cs="Calibri"/>
              </w:rPr>
              <w:t>….</w:t>
            </w:r>
            <w:r w:rsidRPr="005A2F90">
              <w:rPr>
                <w:rFonts w:asciiTheme="minorHAnsi" w:hAnsiTheme="minorHAnsi" w:cs="Calibri"/>
              </w:rPr>
              <w:t>…..</w:t>
            </w:r>
          </w:p>
          <w:p w:rsidR="005D7A62" w:rsidRPr="005A2F90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A2F90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5A2F90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5A2F90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5A2F90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5A2F9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5A2F9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5A2F90">
              <w:rPr>
                <w:rFonts w:asciiTheme="minorHAnsi" w:hAnsiTheme="minorHAnsi" w:cs="Arial"/>
                <w:b/>
              </w:rPr>
              <w:t>:</w:t>
            </w:r>
          </w:p>
          <w:p w:rsidR="003D7F46" w:rsidRPr="005A2F90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5A2F90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5A2F90">
              <w:rPr>
                <w:rFonts w:asciiTheme="minorHAnsi" w:hAnsiTheme="minorHAnsi" w:cs="Arial"/>
              </w:rPr>
              <w:t>...........................</w:t>
            </w:r>
            <w:r w:rsidR="00147E34" w:rsidRPr="005A2F90">
              <w:rPr>
                <w:rFonts w:asciiTheme="minorHAnsi" w:hAnsiTheme="minorHAnsi" w:cs="Arial"/>
              </w:rPr>
              <w:t>...</w:t>
            </w:r>
            <w:r w:rsidR="00200B07" w:rsidRPr="005A2F90">
              <w:rPr>
                <w:rFonts w:asciiTheme="minorHAnsi" w:hAnsiTheme="minorHAnsi" w:cs="Arial"/>
              </w:rPr>
              <w:t>...</w:t>
            </w:r>
          </w:p>
          <w:p w:rsidR="003D7F46" w:rsidRPr="005A2F90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5A2F9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5A2F9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5A2F90">
              <w:rPr>
                <w:rFonts w:asciiTheme="minorHAnsi" w:hAnsiTheme="minorHAnsi" w:cs="Arial"/>
                <w:b/>
              </w:rPr>
              <w:t>:</w:t>
            </w:r>
          </w:p>
          <w:p w:rsidR="00330780" w:rsidRPr="005A2F90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Arial"/>
                <w:sz w:val="20"/>
                <w:u w:val="none"/>
              </w:rPr>
            </w:pPr>
            <w:r w:rsidRPr="005A2F90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  <w:p w:rsidR="00C04371" w:rsidRPr="005A2F90" w:rsidRDefault="00C04371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</w:p>
        </w:tc>
      </w:tr>
      <w:tr w:rsidR="00330780" w:rsidRPr="005A2F90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5A2F90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5A2F90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CE3468" w:rsidRPr="005A2F90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E3468" w:rsidRPr="005A2F90" w:rsidRDefault="00CE3468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68" w:rsidRPr="005A2F90" w:rsidRDefault="00CE3468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 xml:space="preserve">Adres </w:t>
            </w:r>
            <w:r w:rsidR="00330780" w:rsidRPr="005A2F90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5A2F90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5A2F9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A2F9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A2F9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A2F90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5A2F90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5A2F90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92" w:rsidRPr="005A2F90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5A2F90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534DBB" w:rsidRPr="005A2F90" w:rsidRDefault="00534DBB" w:rsidP="00534DBB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………………………………………………………………………………………</w:t>
            </w:r>
          </w:p>
          <w:p w:rsidR="00330780" w:rsidRPr="005A2F90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5A2F90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5A2F90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CA2431" w:rsidRPr="005A2F90" w:rsidRDefault="00CA2431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</w:p>
    <w:p w:rsidR="00B71F92" w:rsidRPr="005A2F90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5A2F90">
        <w:rPr>
          <w:rFonts w:asciiTheme="minorHAnsi" w:hAnsiTheme="minorHAnsi" w:cs="Calibri"/>
          <w:b/>
        </w:rPr>
        <w:t>OFERTA WYKONAWCY</w:t>
      </w:r>
    </w:p>
    <w:p w:rsidR="007A1F7B" w:rsidRPr="005A2F90" w:rsidRDefault="00147E34" w:rsidP="007A1F7B">
      <w:pPr>
        <w:pStyle w:val="Bezodstpw"/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5A2F90">
        <w:rPr>
          <w:rFonts w:asciiTheme="minorHAnsi" w:hAnsiTheme="minorHAnsi" w:cstheme="minorHAnsi"/>
          <w:b/>
          <w:szCs w:val="20"/>
        </w:rPr>
        <w:t xml:space="preserve"> </w:t>
      </w:r>
      <w:r w:rsidR="00A7357B" w:rsidRPr="005A2F90">
        <w:rPr>
          <w:rFonts w:asciiTheme="minorHAnsi" w:hAnsiTheme="minorHAnsi" w:cstheme="minorHAnsi"/>
          <w:b/>
          <w:szCs w:val="20"/>
        </w:rPr>
        <w:t xml:space="preserve">Ja/my niżej podpisana(-ni) </w:t>
      </w:r>
      <w:r w:rsidR="005A539A" w:rsidRPr="005A2F90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5A2F90">
        <w:rPr>
          <w:rFonts w:asciiTheme="minorHAnsi" w:hAnsiTheme="minorHAnsi" w:cstheme="minorHAnsi"/>
          <w:b/>
          <w:szCs w:val="20"/>
        </w:rPr>
        <w:t xml:space="preserve"> </w:t>
      </w:r>
      <w:r w:rsidR="00B67D25" w:rsidRPr="005A2F90">
        <w:rPr>
          <w:rFonts w:asciiTheme="minorHAnsi" w:hAnsiTheme="minorHAnsi" w:cstheme="minorHAnsi"/>
          <w:b/>
          <w:szCs w:val="20"/>
          <w:u w:val="single"/>
        </w:rPr>
        <w:t xml:space="preserve">dostawę </w:t>
      </w:r>
      <w:r w:rsidR="00906D31" w:rsidRPr="00906D31">
        <w:rPr>
          <w:rFonts w:asciiTheme="minorHAnsi" w:hAnsiTheme="minorHAnsi"/>
          <w:b/>
          <w:szCs w:val="20"/>
          <w:u w:val="single"/>
        </w:rPr>
        <w:t>kozetek lekarskich, foteli do pobierania krwi, taboretów, szafek i łózek szpitalnych</w:t>
      </w:r>
      <w:r w:rsidR="00506EA6">
        <w:rPr>
          <w:rFonts w:asciiTheme="minorHAnsi" w:hAnsiTheme="minorHAnsi"/>
          <w:b/>
          <w:szCs w:val="20"/>
          <w:u w:val="single"/>
        </w:rPr>
        <w:t xml:space="preserve"> oraz parawanów</w:t>
      </w:r>
      <w:r w:rsidR="00A15646" w:rsidRPr="005A2F90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, oznaczenie sprawy:</w:t>
      </w:r>
      <w:r w:rsidR="008734B4" w:rsidRPr="005A2F90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 xml:space="preserve"> </w:t>
      </w:r>
      <w:r w:rsidR="00A15646" w:rsidRPr="005A2F90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 xml:space="preserve"> </w:t>
      </w:r>
      <w:r w:rsidR="00555CB5" w:rsidRPr="005A2F90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P</w:t>
      </w:r>
      <w:r w:rsidR="00A15646" w:rsidRPr="005A2F90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N</w:t>
      </w:r>
      <w:r w:rsidR="00555CB5" w:rsidRPr="005A2F90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-</w:t>
      </w:r>
      <w:r w:rsidR="00906D31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90</w:t>
      </w:r>
      <w:r w:rsidR="00BF6F02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/23</w:t>
      </w:r>
      <w:r w:rsidR="00555CB5" w:rsidRPr="005A2F90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/JP</w:t>
      </w:r>
      <w:r w:rsidR="00A7357B" w:rsidRPr="005A2F90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 xml:space="preserve"> </w:t>
      </w:r>
      <w:r w:rsidR="007A1F7B" w:rsidRPr="005A2F90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 w:rsidRPr="005A2F90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5A2F90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 w:rsidRPr="005A2F90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5A2F90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5A2F90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5A2F90" w:rsidRDefault="007A1F7B" w:rsidP="005A539A">
      <w:pPr>
        <w:jc w:val="both"/>
        <w:rPr>
          <w:rFonts w:asciiTheme="minorHAnsi" w:hAnsiTheme="minorHAnsi" w:cstheme="minorHAnsi"/>
          <w:b/>
        </w:rPr>
      </w:pPr>
      <w:r w:rsidRPr="005A2F90">
        <w:rPr>
          <w:rFonts w:asciiTheme="minorHAnsi" w:hAnsiTheme="minorHAnsi" w:cstheme="minorHAnsi"/>
        </w:rPr>
        <w:t>Oferuję(-jemy) wykonanie zamówienia zgodnie z opisem prze</w:t>
      </w:r>
      <w:r w:rsidR="00CE3468" w:rsidRPr="005A2F90">
        <w:rPr>
          <w:rFonts w:asciiTheme="minorHAnsi" w:hAnsiTheme="minorHAnsi" w:cstheme="minorHAnsi"/>
        </w:rPr>
        <w:t xml:space="preserve">dmiotu zamówienia oraz zgodnie </w:t>
      </w:r>
      <w:r w:rsidRPr="005A2F90">
        <w:rPr>
          <w:rFonts w:asciiTheme="minorHAnsi" w:hAnsiTheme="minorHAnsi" w:cstheme="minorHAnsi"/>
        </w:rPr>
        <w:t xml:space="preserve">z zasadami </w:t>
      </w:r>
      <w:r w:rsidR="00CE3468" w:rsidRPr="005A2F90">
        <w:rPr>
          <w:rFonts w:asciiTheme="minorHAnsi" w:hAnsiTheme="minorHAnsi" w:cstheme="minorHAnsi"/>
        </w:rPr>
        <w:br/>
      </w:r>
      <w:r w:rsidRPr="005A2F90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260CC1" w:rsidRPr="005A2F90">
        <w:rPr>
          <w:rFonts w:asciiTheme="minorHAnsi" w:hAnsiTheme="minorHAnsi" w:cstheme="minorHAnsi"/>
          <w:bCs/>
        </w:rPr>
        <w:t>, za cenę</w:t>
      </w:r>
      <w:r w:rsidRPr="005A2F90">
        <w:rPr>
          <w:rFonts w:asciiTheme="minorHAnsi" w:hAnsiTheme="minorHAnsi" w:cstheme="minorHAnsi"/>
          <w:bCs/>
        </w:rPr>
        <w:t>:</w:t>
      </w:r>
    </w:p>
    <w:p w:rsidR="006E52EA" w:rsidRPr="005A2F90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EE0AD4" w:rsidRPr="005A2F90" w:rsidRDefault="00EE0AD4" w:rsidP="00EE0AD4">
      <w:pPr>
        <w:spacing w:after="120"/>
        <w:rPr>
          <w:rFonts w:asciiTheme="minorHAnsi" w:hAnsiTheme="minorHAnsi" w:cstheme="minorHAnsi"/>
          <w:b/>
        </w:rPr>
      </w:pPr>
      <w:r w:rsidRPr="005A2F90">
        <w:rPr>
          <w:rFonts w:asciiTheme="minorHAnsi" w:hAnsiTheme="minorHAnsi" w:cstheme="minorHAnsi"/>
          <w:b/>
        </w:rPr>
        <w:t xml:space="preserve">Część  Nr 1 - </w:t>
      </w:r>
      <w:r w:rsidRPr="005A2F90">
        <w:rPr>
          <w:rFonts w:asciiTheme="minorHAnsi" w:hAnsiTheme="minorHAnsi"/>
          <w:b/>
        </w:rPr>
        <w:t xml:space="preserve"> </w:t>
      </w:r>
      <w:r w:rsidR="00406035">
        <w:rPr>
          <w:rFonts w:asciiTheme="minorHAnsi" w:hAnsiTheme="minorHAnsi" w:cs="Calibri"/>
          <w:b/>
        </w:rPr>
        <w:t xml:space="preserve"> kozetki lekarskie</w:t>
      </w:r>
    </w:p>
    <w:p w:rsidR="00EE0AD4" w:rsidRPr="005A2F90" w:rsidRDefault="00EE0AD4" w:rsidP="00EE0AD4">
      <w:pPr>
        <w:spacing w:after="120"/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Wartość netto   wynosi: .................................. zł </w:t>
      </w:r>
      <w:r w:rsidRPr="005A2F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EE0AD4" w:rsidRPr="005A2F90" w:rsidRDefault="00EE0AD4" w:rsidP="00EE0AD4">
      <w:pPr>
        <w:spacing w:after="120"/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Stawka VAT: ……………… % </w:t>
      </w:r>
    </w:p>
    <w:p w:rsidR="00EE0AD4" w:rsidRPr="005A2F90" w:rsidRDefault="00EE0AD4" w:rsidP="00EE0AD4">
      <w:pPr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Wartość brutto   wynosi: ................................ zł </w:t>
      </w:r>
      <w:r w:rsidRPr="005A2F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915BA2" w:rsidRDefault="00915BA2" w:rsidP="00CA2431">
      <w:pPr>
        <w:rPr>
          <w:rFonts w:asciiTheme="minorHAnsi" w:hAnsiTheme="minorHAnsi" w:cstheme="minorHAnsi"/>
          <w:b/>
        </w:rPr>
      </w:pPr>
    </w:p>
    <w:p w:rsidR="00CA2431" w:rsidRPr="005A2F90" w:rsidRDefault="00CA2431" w:rsidP="00CA2431">
      <w:pPr>
        <w:rPr>
          <w:rFonts w:asciiTheme="minorHAnsi" w:hAnsiTheme="minorHAnsi" w:cstheme="minorHAnsi"/>
          <w:b/>
        </w:rPr>
      </w:pPr>
    </w:p>
    <w:p w:rsidR="00915BA2" w:rsidRPr="005A2F90" w:rsidRDefault="00915BA2" w:rsidP="00915BA2">
      <w:pPr>
        <w:spacing w:after="120"/>
        <w:rPr>
          <w:rFonts w:asciiTheme="minorHAnsi" w:hAnsiTheme="minorHAnsi" w:cstheme="minorHAnsi"/>
          <w:b/>
        </w:rPr>
      </w:pPr>
      <w:r w:rsidRPr="005A2F90">
        <w:rPr>
          <w:rFonts w:asciiTheme="minorHAnsi" w:hAnsiTheme="minorHAnsi" w:cstheme="minorHAnsi"/>
          <w:b/>
        </w:rPr>
        <w:t xml:space="preserve">Część  Nr 2 - </w:t>
      </w:r>
      <w:r w:rsidR="00BF6F02" w:rsidRPr="005A2F90">
        <w:rPr>
          <w:rFonts w:asciiTheme="minorHAnsi" w:hAnsiTheme="minorHAnsi" w:cs="Calibri"/>
          <w:b/>
        </w:rPr>
        <w:t xml:space="preserve"> </w:t>
      </w:r>
      <w:r w:rsidR="00906D31">
        <w:rPr>
          <w:rFonts w:asciiTheme="minorHAnsi" w:hAnsiTheme="minorHAnsi"/>
          <w:b/>
          <w:iCs/>
        </w:rPr>
        <w:t>fotele do pobierania krwi</w:t>
      </w:r>
    </w:p>
    <w:p w:rsidR="00915BA2" w:rsidRPr="005A2F90" w:rsidRDefault="00915BA2" w:rsidP="00915BA2">
      <w:pPr>
        <w:spacing w:after="120"/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Wartość netto   wynosi: .................................. zł </w:t>
      </w:r>
      <w:r w:rsidRPr="005A2F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915BA2" w:rsidRPr="005A2F90" w:rsidRDefault="00915BA2" w:rsidP="00915BA2">
      <w:pPr>
        <w:spacing w:after="120"/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Stawka VAT: ……………… % </w:t>
      </w:r>
    </w:p>
    <w:p w:rsidR="00915BA2" w:rsidRPr="005A2F90" w:rsidRDefault="00915BA2" w:rsidP="00915BA2">
      <w:pPr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Wartość brutto   wynosi: ................................ zł </w:t>
      </w:r>
      <w:r w:rsidRPr="005A2F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641F0" w:rsidRDefault="003641F0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CA2431" w:rsidRDefault="00CA2431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BF6F02" w:rsidRPr="00BF6F02" w:rsidRDefault="00BF6F02" w:rsidP="00BF6F02">
      <w:pPr>
        <w:spacing w:after="120"/>
        <w:rPr>
          <w:rFonts w:asciiTheme="minorHAnsi" w:hAnsiTheme="minorHAnsi" w:cstheme="minorHAnsi"/>
          <w:b/>
        </w:rPr>
      </w:pPr>
      <w:r w:rsidRPr="00BF6F02">
        <w:rPr>
          <w:rFonts w:asciiTheme="minorHAnsi" w:hAnsiTheme="minorHAnsi" w:cstheme="minorHAnsi"/>
          <w:b/>
        </w:rPr>
        <w:t xml:space="preserve">Część  Nr 3 - </w:t>
      </w:r>
      <w:r w:rsidRPr="00BF6F02">
        <w:rPr>
          <w:rFonts w:asciiTheme="minorHAnsi" w:hAnsiTheme="minorHAnsi" w:cs="Calibri"/>
          <w:b/>
        </w:rPr>
        <w:t xml:space="preserve"> </w:t>
      </w:r>
      <w:r w:rsidR="00542D72">
        <w:rPr>
          <w:rFonts w:ascii="Calibri" w:hAnsi="Calibri"/>
          <w:b/>
          <w:lang w:eastAsia="x-none"/>
        </w:rPr>
        <w:t xml:space="preserve"> </w:t>
      </w:r>
      <w:r w:rsidR="00906D31">
        <w:rPr>
          <w:rFonts w:ascii="Calibri" w:hAnsi="Calibri"/>
          <w:b/>
          <w:lang w:eastAsia="x-none"/>
        </w:rPr>
        <w:t xml:space="preserve">taborety </w:t>
      </w:r>
      <w:r w:rsidR="00406035">
        <w:rPr>
          <w:rFonts w:ascii="Calibri" w:hAnsi="Calibri"/>
          <w:b/>
          <w:lang w:eastAsia="x-none"/>
        </w:rPr>
        <w:t>medyczne</w:t>
      </w:r>
    </w:p>
    <w:p w:rsidR="00BF6F02" w:rsidRPr="005A2F90" w:rsidRDefault="00BF6F02" w:rsidP="00BF6F02">
      <w:pPr>
        <w:spacing w:after="120"/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Wartość netto   wynosi: .................................. zł </w:t>
      </w:r>
      <w:r w:rsidRPr="005A2F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F6F02" w:rsidRPr="005A2F90" w:rsidRDefault="00BF6F02" w:rsidP="00BF6F02">
      <w:pPr>
        <w:spacing w:after="120"/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Stawka VAT: ……………… % </w:t>
      </w:r>
    </w:p>
    <w:p w:rsidR="00BF6F02" w:rsidRPr="005A2F90" w:rsidRDefault="00BF6F02" w:rsidP="00BF6F02">
      <w:pPr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Wartość brutto   wynosi: ................................ zł </w:t>
      </w:r>
      <w:r w:rsidRPr="005A2F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F6F02" w:rsidRDefault="00BF6F02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CA2431" w:rsidRDefault="00CA2431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BF6F02" w:rsidRPr="00BF6F02" w:rsidRDefault="00BF6F02" w:rsidP="00BF6F02">
      <w:pPr>
        <w:spacing w:after="120"/>
        <w:rPr>
          <w:rFonts w:asciiTheme="minorHAnsi" w:hAnsiTheme="minorHAnsi" w:cstheme="minorHAnsi"/>
          <w:b/>
        </w:rPr>
      </w:pPr>
      <w:r w:rsidRPr="00BF6F02">
        <w:rPr>
          <w:rFonts w:asciiTheme="minorHAnsi" w:hAnsiTheme="minorHAnsi" w:cstheme="minorHAnsi"/>
          <w:b/>
        </w:rPr>
        <w:t xml:space="preserve">Część  Nr 4 - </w:t>
      </w:r>
      <w:r w:rsidRPr="00BF6F02">
        <w:rPr>
          <w:rFonts w:asciiTheme="minorHAnsi" w:hAnsiTheme="minorHAnsi"/>
          <w:b/>
        </w:rPr>
        <w:t xml:space="preserve"> </w:t>
      </w:r>
      <w:r w:rsidRPr="00BF6F02">
        <w:rPr>
          <w:rFonts w:asciiTheme="minorHAnsi" w:hAnsiTheme="minorHAnsi" w:cs="Calibri"/>
          <w:b/>
        </w:rPr>
        <w:t xml:space="preserve"> </w:t>
      </w:r>
      <w:r w:rsidR="00906D31">
        <w:rPr>
          <w:rFonts w:ascii="Calibri" w:hAnsi="Calibri"/>
          <w:b/>
          <w:lang w:eastAsia="x-none"/>
        </w:rPr>
        <w:t>szafki przyłóżkowe</w:t>
      </w:r>
    </w:p>
    <w:p w:rsidR="00BF6F02" w:rsidRPr="005A2F90" w:rsidRDefault="00BF6F02" w:rsidP="00BF6F02">
      <w:pPr>
        <w:spacing w:after="120"/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Wartość netto   wynosi: .................................. zł </w:t>
      </w:r>
      <w:r w:rsidRPr="005A2F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F6F02" w:rsidRPr="005A2F90" w:rsidRDefault="00BF6F02" w:rsidP="00BF6F02">
      <w:pPr>
        <w:spacing w:after="120"/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Stawka VAT: ……………… % </w:t>
      </w:r>
    </w:p>
    <w:p w:rsidR="00BF6F02" w:rsidRPr="005A2F90" w:rsidRDefault="00BF6F02" w:rsidP="00BF6F02">
      <w:pPr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Wartość brutto   wynosi: ................................ zł </w:t>
      </w:r>
      <w:r w:rsidRPr="005A2F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F6F02" w:rsidRDefault="00BF6F02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CA2431" w:rsidRPr="005A2F90" w:rsidRDefault="00CA2431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906D31" w:rsidRPr="00BF6F02" w:rsidRDefault="00906D31" w:rsidP="00906D31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 Nr 5</w:t>
      </w:r>
      <w:r w:rsidRPr="00BF6F02">
        <w:rPr>
          <w:rFonts w:asciiTheme="minorHAnsi" w:hAnsiTheme="minorHAnsi" w:cstheme="minorHAnsi"/>
          <w:b/>
        </w:rPr>
        <w:t xml:space="preserve"> - </w:t>
      </w:r>
      <w:r w:rsidRPr="00BF6F02">
        <w:rPr>
          <w:rFonts w:asciiTheme="minorHAnsi" w:hAnsiTheme="minorHAnsi"/>
          <w:b/>
        </w:rPr>
        <w:t xml:space="preserve"> </w:t>
      </w:r>
      <w:r>
        <w:rPr>
          <w:rFonts w:ascii="Calibri" w:hAnsi="Calibri"/>
          <w:b/>
          <w:lang w:eastAsia="x-none"/>
        </w:rPr>
        <w:t xml:space="preserve">łóżka szpitalne </w:t>
      </w:r>
    </w:p>
    <w:p w:rsidR="00906D31" w:rsidRPr="005A2F90" w:rsidRDefault="00906D31" w:rsidP="00906D31">
      <w:pPr>
        <w:spacing w:after="120"/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Wartość netto   wynosi: .................................. zł </w:t>
      </w:r>
      <w:r w:rsidRPr="005A2F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906D31" w:rsidRPr="005A2F90" w:rsidRDefault="00906D31" w:rsidP="00906D31">
      <w:pPr>
        <w:spacing w:after="120"/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Stawka VAT: ……………… % </w:t>
      </w:r>
    </w:p>
    <w:p w:rsidR="00906D31" w:rsidRPr="005A2F90" w:rsidRDefault="00906D31" w:rsidP="00906D31">
      <w:pPr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Wartość brutto   wynosi: ................................ zł </w:t>
      </w:r>
      <w:r w:rsidRPr="005A2F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506EA6" w:rsidRDefault="00506EA6" w:rsidP="00906D31">
      <w:pPr>
        <w:pStyle w:val="Bezodstpw"/>
        <w:rPr>
          <w:rFonts w:asciiTheme="minorHAnsi" w:hAnsiTheme="minorHAnsi" w:cs="Calibri"/>
          <w:b/>
          <w:szCs w:val="20"/>
        </w:rPr>
      </w:pPr>
    </w:p>
    <w:p w:rsidR="00506EA6" w:rsidRDefault="00506EA6" w:rsidP="00906D31">
      <w:pPr>
        <w:pStyle w:val="Bezodstpw"/>
        <w:rPr>
          <w:rFonts w:asciiTheme="minorHAnsi" w:hAnsiTheme="minorHAnsi" w:cs="Calibri"/>
          <w:b/>
          <w:szCs w:val="20"/>
        </w:rPr>
      </w:pPr>
    </w:p>
    <w:p w:rsidR="00506EA6" w:rsidRDefault="00506EA6" w:rsidP="00906D31">
      <w:pPr>
        <w:pStyle w:val="Bezodstpw"/>
        <w:rPr>
          <w:rFonts w:asciiTheme="minorHAnsi" w:hAnsiTheme="minorHAnsi" w:cs="Calibri"/>
          <w:b/>
          <w:szCs w:val="20"/>
        </w:rPr>
      </w:pPr>
    </w:p>
    <w:p w:rsidR="00506EA6" w:rsidRPr="00BF6F02" w:rsidRDefault="00506EA6" w:rsidP="00506EA6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Część  Nr 6</w:t>
      </w:r>
      <w:r w:rsidRPr="00BF6F02">
        <w:rPr>
          <w:rFonts w:asciiTheme="minorHAnsi" w:hAnsiTheme="minorHAnsi" w:cstheme="minorHAnsi"/>
          <w:b/>
        </w:rPr>
        <w:t xml:space="preserve"> - </w:t>
      </w:r>
      <w:r w:rsidRPr="00BF6F02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parawany</w:t>
      </w:r>
      <w:r>
        <w:rPr>
          <w:rFonts w:ascii="Calibri" w:hAnsi="Calibri"/>
          <w:b/>
          <w:lang w:eastAsia="x-none"/>
        </w:rPr>
        <w:t xml:space="preserve"> </w:t>
      </w:r>
    </w:p>
    <w:p w:rsidR="00506EA6" w:rsidRPr="005A2F90" w:rsidRDefault="00506EA6" w:rsidP="00506EA6">
      <w:pPr>
        <w:spacing w:after="120"/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Wartość netto   wynosi: .................................. zł </w:t>
      </w:r>
      <w:r w:rsidRPr="005A2F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506EA6" w:rsidRPr="005A2F90" w:rsidRDefault="00506EA6" w:rsidP="00506EA6">
      <w:pPr>
        <w:spacing w:after="120"/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Stawka VAT: ……………… % </w:t>
      </w:r>
    </w:p>
    <w:p w:rsidR="00506EA6" w:rsidRPr="005A2F90" w:rsidRDefault="00506EA6" w:rsidP="00506EA6">
      <w:pPr>
        <w:rPr>
          <w:rFonts w:asciiTheme="minorHAnsi" w:hAnsiTheme="minorHAnsi" w:cstheme="minorHAnsi"/>
        </w:rPr>
      </w:pPr>
      <w:r w:rsidRPr="005A2F90">
        <w:rPr>
          <w:rFonts w:asciiTheme="minorHAnsi" w:hAnsiTheme="minorHAnsi" w:cstheme="minorHAnsi"/>
        </w:rPr>
        <w:t xml:space="preserve">Wartość brutto   wynosi: ................................ zł </w:t>
      </w:r>
      <w:r w:rsidRPr="005A2F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506EA6" w:rsidRDefault="00506EA6" w:rsidP="00506EA6">
      <w:pPr>
        <w:pStyle w:val="Bezodstpw"/>
        <w:rPr>
          <w:rFonts w:asciiTheme="minorHAnsi" w:hAnsiTheme="minorHAnsi" w:cs="Calibri"/>
          <w:b/>
          <w:szCs w:val="20"/>
        </w:rPr>
      </w:pPr>
    </w:p>
    <w:p w:rsidR="00915BA2" w:rsidRPr="005A2F90" w:rsidRDefault="00915BA2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3641F0" w:rsidRPr="005A2F90" w:rsidRDefault="003641F0" w:rsidP="003641F0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A2F90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641F0" w:rsidRPr="005A2F90" w:rsidRDefault="003641F0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3641F0" w:rsidRPr="005A2F90" w:rsidRDefault="003641F0" w:rsidP="003641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5A2F90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641F0" w:rsidRPr="005A2F90" w:rsidRDefault="003641F0" w:rsidP="003641F0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5A2F90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5A2F90">
        <w:rPr>
          <w:rFonts w:asciiTheme="minorHAnsi" w:hAnsiTheme="minorHAnsi" w:cs="Calibri"/>
          <w:color w:val="000000"/>
          <w:lang w:eastAsia="en-US"/>
        </w:rPr>
        <w:t xml:space="preserve">art. 7 ust. 1 ustawy z dnia 13 kwietnia 2022 r. </w:t>
      </w:r>
      <w:r w:rsidRPr="005A2F90">
        <w:rPr>
          <w:rFonts w:asciiTheme="minorHAnsi" w:hAnsiTheme="minorHAnsi" w:cs="Calibri"/>
          <w:color w:val="000000"/>
          <w:lang w:eastAsia="en-US"/>
        </w:rPr>
        <w:br/>
      </w:r>
      <w:r w:rsidRPr="005A2F90">
        <w:rPr>
          <w:rFonts w:asciiTheme="minorHAnsi" w:hAnsiTheme="minorHAns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641F0" w:rsidRPr="005A2F90" w:rsidRDefault="003641F0" w:rsidP="003641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3641F0" w:rsidRPr="005A2F90" w:rsidRDefault="003641F0" w:rsidP="003641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5A2F90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641F0" w:rsidRPr="005A2F90" w:rsidRDefault="003641F0" w:rsidP="003641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lang w:eastAsia="en-US"/>
        </w:rPr>
      </w:pPr>
      <w:r w:rsidRPr="005A2F90">
        <w:rPr>
          <w:rFonts w:asciiTheme="minorHAnsi" w:hAnsiTheme="minorHAns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5A2F90">
        <w:rPr>
          <w:rFonts w:asciiTheme="minorHAnsi" w:hAnsiTheme="minorHAns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3641F0" w:rsidRPr="005A2F90" w:rsidRDefault="003641F0" w:rsidP="00EE0AD4">
      <w:pPr>
        <w:rPr>
          <w:rFonts w:asciiTheme="minorHAnsi" w:hAnsiTheme="minorHAnsi" w:cstheme="minorHAnsi"/>
        </w:rPr>
      </w:pPr>
    </w:p>
    <w:p w:rsidR="004A24A4" w:rsidRPr="005A2F90" w:rsidRDefault="003641F0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A2F90">
        <w:rPr>
          <w:rFonts w:asciiTheme="minorHAnsi" w:hAnsiTheme="minorHAnsi" w:cs="Calibri"/>
          <w:b/>
          <w:szCs w:val="20"/>
        </w:rPr>
        <w:t>IV</w:t>
      </w:r>
      <w:r w:rsidR="00BC1E0B" w:rsidRPr="005A2F90">
        <w:rPr>
          <w:rFonts w:asciiTheme="minorHAnsi" w:hAnsiTheme="minorHAnsi" w:cs="Calibri"/>
          <w:b/>
          <w:szCs w:val="20"/>
        </w:rPr>
        <w:t xml:space="preserve">. </w:t>
      </w:r>
      <w:r w:rsidR="0065133F" w:rsidRPr="005A2F90">
        <w:rPr>
          <w:rFonts w:asciiTheme="minorHAnsi" w:hAnsiTheme="minorHAnsi" w:cs="Calibri"/>
          <w:b/>
          <w:szCs w:val="20"/>
        </w:rPr>
        <w:t>OŚWIADCZENIA</w:t>
      </w:r>
    </w:p>
    <w:p w:rsidR="00A7357B" w:rsidRPr="005A2F90" w:rsidRDefault="00A7357B" w:rsidP="007C44E7">
      <w:pPr>
        <w:pStyle w:val="Bezodstpw"/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theme="minorHAnsi"/>
          <w:szCs w:val="20"/>
        </w:rPr>
        <w:t>Zapoznaliśmy się z treścią SWZ, a w szczególności z opisem przedmiotu zamówienia i z projektowanymi postanowieniami umowy oraz ze zmianami i wyjaśnieniami treści SWZ oraz oświadczamy, że wykonamy zamówienie na warunkach i zasadach określonych tam przez Zamawiającego;</w:t>
      </w:r>
    </w:p>
    <w:p w:rsidR="00A7357B" w:rsidRPr="005A2F90" w:rsidRDefault="00A7357B" w:rsidP="00A7357B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theme="minorHAnsi"/>
          <w:szCs w:val="20"/>
        </w:rPr>
        <w:t>Przedmiot zamówienia zostanie wykonany zgodnie z terminem określonym w SWZ;</w:t>
      </w:r>
      <w:r w:rsidRPr="005A2F90">
        <w:rPr>
          <w:rFonts w:asciiTheme="minorHAnsi" w:hAnsiTheme="minorHAnsi" w:cs="Arial"/>
          <w:color w:val="FF0000"/>
          <w:szCs w:val="20"/>
        </w:rPr>
        <w:t xml:space="preserve">  </w:t>
      </w:r>
    </w:p>
    <w:p w:rsidR="00A7357B" w:rsidRPr="005A2F90" w:rsidRDefault="00A7357B" w:rsidP="00A7357B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Cs w:val="20"/>
        </w:rPr>
      </w:pPr>
      <w:r w:rsidRPr="005A2F90">
        <w:rPr>
          <w:rFonts w:asciiTheme="minorHAnsi" w:hAnsiTheme="minorHAnsi" w:cs="Calibri"/>
          <w:szCs w:val="20"/>
        </w:rPr>
        <w:t xml:space="preserve">Oświadczam(-y), </w:t>
      </w:r>
      <w:r w:rsidRPr="005A2F90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:rsidR="00143DD1" w:rsidRPr="005A2F90" w:rsidRDefault="00A7357B" w:rsidP="00143DD1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theme="minorHAnsi"/>
          <w:szCs w:val="20"/>
        </w:rPr>
        <w:t>Oświadczam(-my), że zapoznałem(-liśmy) się z warunkami zawartymi w SWZ oraz w projektowanych postanowieniach umowy, które zostaną wprowadzone do treści zawieranej umowy i akceptuję (-</w:t>
      </w:r>
      <w:proofErr w:type="spellStart"/>
      <w:r w:rsidRPr="005A2F90">
        <w:rPr>
          <w:rFonts w:asciiTheme="minorHAnsi" w:hAnsiTheme="minorHAnsi" w:cstheme="minorHAnsi"/>
          <w:szCs w:val="20"/>
        </w:rPr>
        <w:t>emy</w:t>
      </w:r>
      <w:proofErr w:type="spellEnd"/>
      <w:r w:rsidRPr="005A2F90">
        <w:rPr>
          <w:rFonts w:asciiTheme="minorHAnsi" w:hAnsiTheme="minorHAnsi" w:cstheme="minorHAnsi"/>
          <w:szCs w:val="20"/>
        </w:rPr>
        <w:t xml:space="preserve">) je </w:t>
      </w:r>
      <w:r w:rsidR="00143DD1" w:rsidRPr="005A2F90">
        <w:rPr>
          <w:rFonts w:asciiTheme="minorHAnsi" w:hAnsiTheme="minorHAnsi" w:cstheme="minorHAnsi"/>
          <w:szCs w:val="20"/>
        </w:rPr>
        <w:br/>
      </w:r>
      <w:r w:rsidRPr="005A2F90">
        <w:rPr>
          <w:rFonts w:asciiTheme="minorHAnsi" w:hAnsiTheme="minorHAnsi" w:cstheme="minorHAnsi"/>
          <w:szCs w:val="20"/>
        </w:rPr>
        <w:t>w całości. W razie wybrania mojej (naszej) oferty zobowiązuję(-jemy) się do podpisania umowy na warunkach zawartych w projektowanych postanowieniach um</w:t>
      </w:r>
      <w:r w:rsidR="00F837DF" w:rsidRPr="005A2F90">
        <w:rPr>
          <w:rFonts w:asciiTheme="minorHAnsi" w:hAnsiTheme="minorHAnsi" w:cstheme="minorHAnsi"/>
          <w:szCs w:val="20"/>
        </w:rPr>
        <w:t>owy stanowiących załączniki nr 7</w:t>
      </w:r>
      <w:r w:rsidRPr="005A2F90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EE0AD4" w:rsidRPr="005A2F90" w:rsidRDefault="00A15646" w:rsidP="00EE0AD4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/>
        </w:rPr>
        <w:t xml:space="preserve">Wnieśliśmy wadium w wysokości ………………………….. PLN (słownie: </w:t>
      </w:r>
      <w:r w:rsidRPr="005A2F90">
        <w:rPr>
          <w:rFonts w:asciiTheme="minorHAnsi" w:hAnsiTheme="minorHAnsi" w:cs="Calibri"/>
        </w:rPr>
        <w:t>………..</w:t>
      </w:r>
      <w:r w:rsidRPr="005A2F90">
        <w:rPr>
          <w:rFonts w:asciiTheme="minorHAnsi" w:hAnsiTheme="minorHAnsi"/>
        </w:rPr>
        <w:t xml:space="preserve">................. PLN) w postaci </w:t>
      </w:r>
      <w:r w:rsidR="00EE0AD4" w:rsidRPr="005A2F90">
        <w:rPr>
          <w:rFonts w:asciiTheme="minorHAnsi" w:hAnsiTheme="minorHAnsi"/>
        </w:rPr>
        <w:t>………………………….…...................................................................., w tym</w:t>
      </w:r>
      <w:r w:rsidR="00EE0AD4" w:rsidRPr="005A2F90">
        <w:rPr>
          <w:rFonts w:asciiTheme="minorHAnsi" w:hAnsiTheme="minorHAnsi" w:cs="Calibri"/>
        </w:rPr>
        <w:t>:</w:t>
      </w:r>
    </w:p>
    <w:p w:rsidR="00260F12" w:rsidRPr="005A2F90" w:rsidRDefault="00260F12" w:rsidP="00906D31">
      <w:pPr>
        <w:pStyle w:val="Bezodstpw"/>
        <w:spacing w:line="276" w:lineRule="auto"/>
        <w:jc w:val="both"/>
        <w:rPr>
          <w:rFonts w:asciiTheme="minorHAnsi" w:hAnsiTheme="minorHAnsi" w:cstheme="minorHAnsi"/>
          <w:szCs w:val="20"/>
        </w:rPr>
      </w:pPr>
    </w:p>
    <w:tbl>
      <w:tblPr>
        <w:tblW w:w="5330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3261"/>
      </w:tblGrid>
      <w:tr w:rsidR="00EE0AD4" w:rsidRPr="005A2F90" w:rsidTr="00A27B52">
        <w:tc>
          <w:tcPr>
            <w:tcW w:w="2069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Cześć  nr:</w:t>
            </w:r>
          </w:p>
        </w:tc>
        <w:tc>
          <w:tcPr>
            <w:tcW w:w="3261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Wartość wadium:</w:t>
            </w:r>
          </w:p>
        </w:tc>
      </w:tr>
      <w:tr w:rsidR="00EE0AD4" w:rsidRPr="005A2F90" w:rsidTr="00A27B52">
        <w:trPr>
          <w:trHeight w:val="395"/>
        </w:trPr>
        <w:tc>
          <w:tcPr>
            <w:tcW w:w="2069" w:type="dxa"/>
            <w:vAlign w:val="center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  <w:r w:rsidRPr="005A2F90">
              <w:rPr>
                <w:rFonts w:asciiTheme="minorHAnsi" w:hAnsiTheme="minorHAnsi" w:cs="Calibri"/>
                <w:b/>
              </w:rPr>
              <w:t>1</w:t>
            </w:r>
          </w:p>
        </w:tc>
        <w:tc>
          <w:tcPr>
            <w:tcW w:w="3261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EE0AD4" w:rsidRPr="005A2F90" w:rsidTr="00A27B52">
        <w:trPr>
          <w:trHeight w:val="395"/>
        </w:trPr>
        <w:tc>
          <w:tcPr>
            <w:tcW w:w="2069" w:type="dxa"/>
            <w:vAlign w:val="center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  <w:r w:rsidRPr="005A2F90">
              <w:rPr>
                <w:rFonts w:asciiTheme="minorHAnsi" w:hAnsiTheme="minorHAnsi" w:cs="Calibri"/>
                <w:b/>
              </w:rPr>
              <w:t>2</w:t>
            </w:r>
          </w:p>
        </w:tc>
        <w:tc>
          <w:tcPr>
            <w:tcW w:w="3261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BF6F02" w:rsidRPr="005A2F90" w:rsidTr="00A27B52">
        <w:trPr>
          <w:trHeight w:val="395"/>
        </w:trPr>
        <w:tc>
          <w:tcPr>
            <w:tcW w:w="2069" w:type="dxa"/>
            <w:vAlign w:val="center"/>
          </w:tcPr>
          <w:p w:rsidR="00BF6F02" w:rsidRPr="005A2F90" w:rsidRDefault="00BF6F02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3</w:t>
            </w:r>
          </w:p>
        </w:tc>
        <w:tc>
          <w:tcPr>
            <w:tcW w:w="3261" w:type="dxa"/>
          </w:tcPr>
          <w:p w:rsidR="00BF6F02" w:rsidRPr="005A2F90" w:rsidRDefault="00BF6F02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BF6F02" w:rsidRPr="005A2F90" w:rsidTr="00A27B52">
        <w:trPr>
          <w:trHeight w:val="395"/>
        </w:trPr>
        <w:tc>
          <w:tcPr>
            <w:tcW w:w="2069" w:type="dxa"/>
            <w:vAlign w:val="center"/>
          </w:tcPr>
          <w:p w:rsidR="00BF6F02" w:rsidRDefault="00BF6F02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4</w:t>
            </w:r>
          </w:p>
        </w:tc>
        <w:tc>
          <w:tcPr>
            <w:tcW w:w="3261" w:type="dxa"/>
          </w:tcPr>
          <w:p w:rsidR="00BF6F02" w:rsidRPr="005A2F90" w:rsidRDefault="00BF6F02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906D31" w:rsidRPr="005A2F90" w:rsidTr="00A27B52">
        <w:trPr>
          <w:trHeight w:val="395"/>
        </w:trPr>
        <w:tc>
          <w:tcPr>
            <w:tcW w:w="2069" w:type="dxa"/>
            <w:vAlign w:val="center"/>
          </w:tcPr>
          <w:p w:rsidR="00906D31" w:rsidRDefault="00906D31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5</w:t>
            </w:r>
          </w:p>
        </w:tc>
        <w:tc>
          <w:tcPr>
            <w:tcW w:w="3261" w:type="dxa"/>
          </w:tcPr>
          <w:p w:rsidR="00906D31" w:rsidRPr="005A2F90" w:rsidRDefault="00906D31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506EA6" w:rsidRPr="005A2F90" w:rsidTr="00A27B52">
        <w:trPr>
          <w:trHeight w:val="395"/>
        </w:trPr>
        <w:tc>
          <w:tcPr>
            <w:tcW w:w="2069" w:type="dxa"/>
            <w:vAlign w:val="center"/>
          </w:tcPr>
          <w:p w:rsidR="00506EA6" w:rsidRDefault="00506EA6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6</w:t>
            </w:r>
          </w:p>
        </w:tc>
        <w:tc>
          <w:tcPr>
            <w:tcW w:w="3261" w:type="dxa"/>
          </w:tcPr>
          <w:p w:rsidR="00506EA6" w:rsidRPr="005A2F90" w:rsidRDefault="00506EA6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</w:tbl>
    <w:p w:rsidR="00260F12" w:rsidRPr="005A2F90" w:rsidRDefault="00260F12" w:rsidP="00260F12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b/>
          <w:bCs/>
          <w:i/>
          <w:iCs/>
          <w:color w:val="2E75B6"/>
          <w:spacing w:val="-6"/>
          <w:szCs w:val="20"/>
        </w:rPr>
      </w:pPr>
    </w:p>
    <w:p w:rsidR="000363C5" w:rsidRPr="005A2F90" w:rsidRDefault="00A15646" w:rsidP="006F7567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2E75B6"/>
          <w:spacing w:val="-6"/>
          <w:szCs w:val="20"/>
        </w:rPr>
      </w:pPr>
      <w:r w:rsidRPr="005A2F90">
        <w:rPr>
          <w:rFonts w:asciiTheme="minorHAnsi" w:hAnsiTheme="minorHAnsi"/>
        </w:rPr>
        <w:t xml:space="preserve">Wadium należy </w:t>
      </w:r>
      <w:r w:rsidR="006F7567" w:rsidRPr="005A2F90">
        <w:rPr>
          <w:rFonts w:asciiTheme="minorHAnsi" w:hAnsiTheme="minorHAnsi"/>
          <w:bCs/>
          <w:iCs/>
          <w:spacing w:val="-6"/>
        </w:rPr>
        <w:t xml:space="preserve">zwrócić na nr konta : …………………........…................….........………. w Banku ….......………....….....………. / </w:t>
      </w:r>
    </w:p>
    <w:p w:rsidR="00AD3212" w:rsidRPr="005A2F90" w:rsidRDefault="006F7567" w:rsidP="00AD3212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2E75B6"/>
          <w:spacing w:val="-6"/>
          <w:szCs w:val="20"/>
        </w:rPr>
      </w:pPr>
      <w:r w:rsidRPr="005A2F90">
        <w:rPr>
          <w:rFonts w:asciiTheme="minorHAnsi" w:hAnsiTheme="minorHAnsi"/>
          <w:bCs/>
          <w:iCs/>
          <w:spacing w:val="-6"/>
        </w:rPr>
        <w:t xml:space="preserve">W przypadku wniesienia wadium w formie innej niż pieniądz </w:t>
      </w:r>
      <w:r w:rsidRPr="005A2F90">
        <w:rPr>
          <w:rFonts w:asciiTheme="minorHAnsi" w:hAnsiTheme="minorHAnsi"/>
          <w:bCs/>
          <w:iCs/>
        </w:rPr>
        <w:t>oświadczenie o zwolnieniu wadium należy przesłać na poniższy adres poczty elektronicznej gwaranta/poręczyciela</w:t>
      </w:r>
      <w:r w:rsidR="00A31D12" w:rsidRPr="005A2F90">
        <w:rPr>
          <w:rFonts w:asciiTheme="minorHAnsi" w:hAnsiTheme="minorHAnsi"/>
          <w:bCs/>
          <w:iCs/>
        </w:rPr>
        <w:t xml:space="preserve"> </w:t>
      </w:r>
      <w:r w:rsidRPr="005A2F90">
        <w:rPr>
          <w:rFonts w:asciiTheme="minorHAnsi" w:hAnsiTheme="minorHAnsi"/>
          <w:bCs/>
          <w:iCs/>
        </w:rPr>
        <w:t>…………......…………………………</w:t>
      </w:r>
      <w:r w:rsidRPr="005A2F90">
        <w:rPr>
          <w:rFonts w:asciiTheme="minorHAnsi" w:hAnsiTheme="minorHAnsi"/>
        </w:rPr>
        <w:t xml:space="preserve"> Jestem(-</w:t>
      </w:r>
      <w:proofErr w:type="spellStart"/>
      <w:r w:rsidRPr="005A2F90">
        <w:rPr>
          <w:rFonts w:asciiTheme="minorHAnsi" w:hAnsiTheme="minorHAnsi"/>
        </w:rPr>
        <w:t>śmy</w:t>
      </w:r>
      <w:proofErr w:type="spellEnd"/>
      <w:r w:rsidRPr="005A2F90">
        <w:rPr>
          <w:rFonts w:asciiTheme="minorHAnsi" w:hAnsiTheme="minorHAnsi"/>
        </w:rPr>
        <w:t>) świadomy(-i), że gdyby z naszej winy nie doszło do zawarcia umowy, wniesione przez nas wadium ulega przepadkowi.</w:t>
      </w:r>
      <w:r w:rsidR="003641F0" w:rsidRPr="005A2F90">
        <w:rPr>
          <w:rFonts w:asciiTheme="minorHAnsi" w:hAnsiTheme="minorHAnsi"/>
        </w:rPr>
        <w:t xml:space="preserve"> </w:t>
      </w:r>
    </w:p>
    <w:p w:rsidR="00534DBB" w:rsidRPr="005A2F90" w:rsidRDefault="00534DBB" w:rsidP="00143DD1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="Arial"/>
          <w:bCs/>
        </w:rPr>
        <w:lastRenderedPageBreak/>
        <w:t>Zgodnie z treścią art. 225 ust. 2 ustawy PZP informuję, że wybór naszej  oferty:</w:t>
      </w:r>
    </w:p>
    <w:p w:rsidR="00534DBB" w:rsidRPr="005A2F90" w:rsidRDefault="00534DBB" w:rsidP="00534DBB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jc w:val="both"/>
        <w:rPr>
          <w:rFonts w:asciiTheme="minorHAnsi" w:hAnsiTheme="minorHAnsi" w:cs="Arial"/>
          <w:bCs/>
        </w:rPr>
      </w:pPr>
      <w:r w:rsidRPr="005A2F90">
        <w:rPr>
          <w:rFonts w:asciiTheme="minorHAnsi" w:hAnsiTheme="minorHAnsi" w:cs="Arial"/>
          <w:bCs/>
        </w:rPr>
        <w:t>nie będzie prowadzić do powstania obowiązku podatkowego po stronie Zamawiającego, zgodnie                                   z przepisami o podatku od towarów i usług*</w:t>
      </w:r>
    </w:p>
    <w:p w:rsidR="00534DBB" w:rsidRPr="005A2F90" w:rsidRDefault="00534DBB" w:rsidP="00534DBB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rPr>
          <w:rFonts w:asciiTheme="minorHAnsi" w:hAnsiTheme="minorHAnsi" w:cs="Arial"/>
          <w:b/>
          <w:bCs/>
        </w:rPr>
      </w:pPr>
      <w:r w:rsidRPr="005A2F90">
        <w:rPr>
          <w:rFonts w:asciiTheme="minorHAnsi" w:hAnsiTheme="minorHAns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534DBB" w:rsidRPr="005A2F90" w:rsidRDefault="00534DBB" w:rsidP="00534DBB">
      <w:pPr>
        <w:tabs>
          <w:tab w:val="left" w:pos="360"/>
        </w:tabs>
        <w:ind w:right="-142"/>
        <w:rPr>
          <w:rFonts w:asciiTheme="minorHAnsi" w:hAnsiTheme="minorHAns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534DBB" w:rsidRPr="005A2F90" w:rsidTr="00534DBB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DBB" w:rsidRPr="005A2F90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A2F90">
              <w:rPr>
                <w:rFonts w:asciiTheme="minorHAnsi" w:hAnsiTheme="minorHAns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34DBB" w:rsidRPr="005A2F90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A2F90">
              <w:rPr>
                <w:rFonts w:asciiTheme="minorHAnsi" w:hAnsiTheme="minorHAns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DBB" w:rsidRPr="005A2F90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A2F90">
              <w:rPr>
                <w:rFonts w:asciiTheme="minorHAnsi" w:hAnsiTheme="minorHAnsi" w:cs="Arial"/>
                <w:color w:val="000000" w:themeColor="text1"/>
              </w:rPr>
              <w:t>Wartość bez kwoty podatku</w:t>
            </w:r>
          </w:p>
        </w:tc>
      </w:tr>
      <w:tr w:rsidR="00534DBB" w:rsidRPr="005A2F90" w:rsidTr="0057292D">
        <w:trPr>
          <w:trHeight w:val="5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</w:tr>
    </w:tbl>
    <w:p w:rsidR="00050C3A" w:rsidRPr="005A2F90" w:rsidRDefault="00050C3A" w:rsidP="00050C3A">
      <w:pPr>
        <w:pStyle w:val="Akapitzlist"/>
        <w:spacing w:after="12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D97880" w:rsidRPr="005A2F9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5A2F90">
        <w:rPr>
          <w:rFonts w:asciiTheme="minorHAnsi" w:hAnsiTheme="minorHAnsi" w:cs="Calibri"/>
        </w:rPr>
        <w:t>Informuję(-jemy)</w:t>
      </w:r>
      <w:r w:rsidR="00D15670" w:rsidRPr="005A2F90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Pr="005A2F9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5A2F9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5A2F90"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5A2F90" w:rsidTr="00534DBB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5A2F90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143DD1" w:rsidRPr="005A2F90" w:rsidRDefault="00143DD1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143DD1" w:rsidRPr="005A2F90" w:rsidRDefault="0076342B" w:rsidP="004C0BE5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Osoba upoważniona do kontaktów z Zamawiającym: ……………</w:t>
      </w:r>
      <w:r w:rsidR="004D10A2" w:rsidRPr="005A2F90">
        <w:rPr>
          <w:rFonts w:asciiTheme="minorHAnsi" w:hAnsiTheme="minorHAnsi" w:cs="Calibri"/>
        </w:rPr>
        <w:t>…</w:t>
      </w:r>
      <w:r w:rsidR="002A3913" w:rsidRPr="005A2F90">
        <w:rPr>
          <w:rFonts w:asciiTheme="minorHAnsi" w:hAnsiTheme="minorHAnsi" w:cs="Calibri"/>
        </w:rPr>
        <w:t>……………………</w:t>
      </w:r>
      <w:r w:rsidR="004D10A2" w:rsidRPr="005A2F90">
        <w:rPr>
          <w:rFonts w:asciiTheme="minorHAnsi" w:hAnsiTheme="minorHAnsi" w:cs="Calibri"/>
        </w:rPr>
        <w:t>..</w:t>
      </w:r>
      <w:r w:rsidRPr="005A2F90">
        <w:rPr>
          <w:rFonts w:asciiTheme="minorHAnsi" w:hAnsiTheme="minorHAnsi" w:cs="Calibri"/>
        </w:rPr>
        <w:t>……</w:t>
      </w:r>
      <w:r w:rsidR="004D10A2" w:rsidRPr="005A2F90">
        <w:rPr>
          <w:rFonts w:asciiTheme="minorHAnsi" w:hAnsiTheme="minorHAnsi" w:cs="Calibri"/>
        </w:rPr>
        <w:t>…..</w:t>
      </w:r>
      <w:r w:rsidRPr="005A2F90">
        <w:rPr>
          <w:rFonts w:asciiTheme="minorHAnsi" w:hAnsiTheme="minorHAnsi" w:cs="Calibri"/>
        </w:rPr>
        <w:t>………</w:t>
      </w:r>
      <w:r w:rsidR="00050C3A" w:rsidRPr="005A2F90">
        <w:rPr>
          <w:rFonts w:asciiTheme="minorHAnsi" w:hAnsiTheme="minorHAnsi" w:cs="Calibri"/>
        </w:rPr>
        <w:t>.</w:t>
      </w:r>
      <w:r w:rsidR="002A3913" w:rsidRPr="005A2F90">
        <w:rPr>
          <w:rFonts w:asciiTheme="minorHAnsi" w:hAnsiTheme="minorHAnsi" w:cs="Calibri"/>
        </w:rPr>
        <w:t xml:space="preserve">                             </w:t>
      </w:r>
    </w:p>
    <w:p w:rsidR="00170FDA" w:rsidRPr="005A2F90" w:rsidRDefault="0076342B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tel. .......................</w:t>
      </w:r>
      <w:r w:rsidR="002A3913" w:rsidRPr="005A2F90">
        <w:rPr>
          <w:rFonts w:asciiTheme="minorHAnsi" w:hAnsiTheme="minorHAnsi" w:cs="Calibri"/>
        </w:rPr>
        <w:t>.......</w:t>
      </w:r>
      <w:r w:rsidRPr="005A2F90">
        <w:rPr>
          <w:rFonts w:asciiTheme="minorHAnsi" w:hAnsiTheme="minorHAnsi" w:cs="Calibri"/>
        </w:rPr>
        <w:t>.... faks:……</w:t>
      </w:r>
      <w:r w:rsidR="002A3913" w:rsidRPr="005A2F90">
        <w:rPr>
          <w:rFonts w:asciiTheme="minorHAnsi" w:hAnsiTheme="minorHAnsi" w:cs="Calibri"/>
        </w:rPr>
        <w:t xml:space="preserve">……………….. e-mail: </w:t>
      </w:r>
      <w:r w:rsidR="004D10A2" w:rsidRPr="005A2F90">
        <w:rPr>
          <w:rFonts w:asciiTheme="minorHAnsi" w:hAnsiTheme="minorHAnsi" w:cs="Calibri"/>
        </w:rPr>
        <w:t>…………………………………………</w:t>
      </w:r>
      <w:r w:rsidR="00050C3A" w:rsidRPr="005A2F90">
        <w:rPr>
          <w:rFonts w:asciiTheme="minorHAnsi" w:hAnsiTheme="minorHAnsi" w:cs="Calibri"/>
        </w:rPr>
        <w:t>……………...</w:t>
      </w:r>
    </w:p>
    <w:p w:rsidR="00915BA2" w:rsidRPr="005A2F90" w:rsidRDefault="00915BA2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A15646" w:rsidRPr="005A2F90" w:rsidRDefault="00A15646" w:rsidP="00A15646">
      <w:pPr>
        <w:pStyle w:val="Akapitzlist"/>
        <w:numPr>
          <w:ilvl w:val="0"/>
          <w:numId w:val="13"/>
        </w:numPr>
        <w:spacing w:before="240" w:after="120" w:line="276" w:lineRule="auto"/>
        <w:jc w:val="both"/>
        <w:rPr>
          <w:rFonts w:asciiTheme="minorHAnsi" w:hAnsiTheme="minorHAnsi" w:cs="Segoe UI"/>
        </w:rPr>
      </w:pPr>
      <w:r w:rsidRPr="005A2F90">
        <w:rPr>
          <w:rFonts w:asciiTheme="minorHAnsi" w:hAnsiTheme="minorHAnsi" w:cs="Calibri"/>
        </w:rPr>
        <w:t>Osoba do realizacji umowy: ………………..………, tel. ................, faks: …………………….., e-mail: …………………,</w:t>
      </w:r>
    </w:p>
    <w:p w:rsidR="00A15646" w:rsidRPr="005A2F90" w:rsidRDefault="00A15646" w:rsidP="00A15646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zgłoszenia reklamacji za pośrednictwem poczty elektronicznej na adres e-mail: ………………………..</w:t>
      </w:r>
    </w:p>
    <w:p w:rsidR="00A15646" w:rsidRPr="005A2F90" w:rsidRDefault="00A15646" w:rsidP="00A15646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Osoba upoważniona do podpisania umowy: ………………..………..………………………………………………</w:t>
      </w:r>
    </w:p>
    <w:p w:rsidR="00DD4C23" w:rsidRPr="005A2F90" w:rsidRDefault="00A15646" w:rsidP="00170FDA">
      <w:pPr>
        <w:pStyle w:val="Akapitzlist"/>
        <w:numPr>
          <w:ilvl w:val="0"/>
          <w:numId w:val="13"/>
        </w:numPr>
        <w:spacing w:before="240" w:after="120" w:line="276" w:lineRule="auto"/>
        <w:jc w:val="both"/>
        <w:rPr>
          <w:rFonts w:asciiTheme="minorHAnsi" w:hAnsiTheme="minorHAnsi" w:cs="Segoe UI"/>
        </w:rPr>
      </w:pPr>
      <w:r w:rsidRPr="005A2F90">
        <w:rPr>
          <w:rFonts w:asciiTheme="minorHAnsi" w:hAnsiTheme="minorHAnsi" w:cs="Segoe UI"/>
        </w:rPr>
        <w:t>O</w:t>
      </w:r>
      <w:r w:rsidR="00DD4C23" w:rsidRPr="005A2F90">
        <w:rPr>
          <w:rFonts w:asciiTheme="minorHAnsi" w:hAnsiTheme="minorHAnsi" w:cs="Segoe UI"/>
        </w:rPr>
        <w:t>świadczam</w:t>
      </w:r>
      <w:r w:rsidR="00F82E8C" w:rsidRPr="005A2F90">
        <w:rPr>
          <w:rFonts w:asciiTheme="minorHAnsi" w:hAnsiTheme="minorHAnsi" w:cs="Segoe UI"/>
        </w:rPr>
        <w:t>(-</w:t>
      </w:r>
      <w:r w:rsidR="00DD4C23" w:rsidRPr="005A2F90">
        <w:rPr>
          <w:rFonts w:asciiTheme="minorHAnsi" w:hAnsiTheme="minorHAnsi" w:cs="Segoe UI"/>
        </w:rPr>
        <w:t>y</w:t>
      </w:r>
      <w:r w:rsidR="00F82E8C" w:rsidRPr="005A2F90">
        <w:rPr>
          <w:rFonts w:asciiTheme="minorHAnsi" w:hAnsiTheme="minorHAnsi" w:cs="Segoe UI"/>
        </w:rPr>
        <w:t>)</w:t>
      </w:r>
      <w:r w:rsidR="00DD4C23" w:rsidRPr="005A2F90">
        <w:rPr>
          <w:rFonts w:asciiTheme="minorHAnsi" w:hAnsiTheme="minorHAnsi" w:cs="Segoe UI"/>
        </w:rPr>
        <w:t xml:space="preserve">, że  </w:t>
      </w:r>
      <w:r w:rsidR="00DD4C23" w:rsidRPr="005A2F90">
        <w:rPr>
          <w:rFonts w:asciiTheme="minorHAnsi" w:hAnsiTheme="minorHAnsi" w:cs="Tahoma"/>
        </w:rPr>
        <w:t>oferta nie zawiera/zawiera (</w:t>
      </w:r>
      <w:r w:rsidR="00DD4C23" w:rsidRPr="005A2F90">
        <w:rPr>
          <w:rFonts w:asciiTheme="minorHAnsi" w:hAnsiTheme="minorHAnsi" w:cs="Tahoma"/>
          <w:i/>
        </w:rPr>
        <w:t>właściwe podkreślić</w:t>
      </w:r>
      <w:r w:rsidR="00DD4C23" w:rsidRPr="005A2F90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="00DD4C23" w:rsidRPr="005A2F90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050C3A" w:rsidRPr="005A2F90">
        <w:rPr>
          <w:rFonts w:asciiTheme="minorHAnsi" w:hAnsiTheme="minorHAnsi" w:cs="Segoe UI"/>
        </w:rPr>
        <w:br/>
      </w:r>
      <w:r w:rsidR="00A7357B" w:rsidRPr="005A2F90">
        <w:rPr>
          <w:rFonts w:asciiTheme="minorHAnsi" w:hAnsiTheme="minorHAnsi" w:cs="Segoe UI"/>
        </w:rPr>
        <w:t>o</w:t>
      </w:r>
      <w:r w:rsidR="00DD4C23" w:rsidRPr="005A2F90">
        <w:rPr>
          <w:rFonts w:asciiTheme="minorHAnsi" w:hAnsiTheme="minorHAnsi" w:cs="Segoe UI"/>
        </w:rPr>
        <w:t xml:space="preserve"> </w:t>
      </w:r>
      <w:r w:rsidR="00A7357B" w:rsidRPr="005A2F90">
        <w:rPr>
          <w:rFonts w:asciiTheme="minorHAnsi" w:hAnsiTheme="minorHAnsi" w:cs="Segoe UI"/>
        </w:rPr>
        <w:t>z</w:t>
      </w:r>
      <w:r w:rsidR="00DD4C23" w:rsidRPr="005A2F90">
        <w:rPr>
          <w:rFonts w:asciiTheme="minorHAnsi" w:hAnsiTheme="minorHAnsi" w:cs="Segoe UI"/>
        </w:rPr>
        <w:t xml:space="preserve">walczaniu </w:t>
      </w:r>
      <w:r w:rsidR="00A7357B" w:rsidRPr="005A2F90">
        <w:rPr>
          <w:rFonts w:asciiTheme="minorHAnsi" w:hAnsiTheme="minorHAnsi" w:cs="Segoe UI"/>
        </w:rPr>
        <w:t>n</w:t>
      </w:r>
      <w:r w:rsidR="00DD4C23" w:rsidRPr="005A2F90">
        <w:rPr>
          <w:rFonts w:asciiTheme="minorHAnsi" w:hAnsiTheme="minorHAnsi" w:cs="Segoe UI"/>
        </w:rPr>
        <w:t xml:space="preserve">ieuczciwej </w:t>
      </w:r>
      <w:r w:rsidR="00A7357B" w:rsidRPr="005A2F90">
        <w:rPr>
          <w:rFonts w:asciiTheme="minorHAnsi" w:hAnsiTheme="minorHAnsi" w:cs="Segoe UI"/>
        </w:rPr>
        <w:t>k</w:t>
      </w:r>
      <w:r w:rsidR="00DD4C23" w:rsidRPr="005A2F90">
        <w:rPr>
          <w:rFonts w:asciiTheme="minorHAnsi" w:hAnsiTheme="minorHAnsi" w:cs="Segoe UI"/>
        </w:rPr>
        <w:t>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5A2F90" w:rsidTr="00534DBB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Nazwa dokumentu</w:t>
            </w:r>
            <w:r w:rsidR="00A7357B" w:rsidRPr="005A2F9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5A2F90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63FE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7357B" w:rsidRPr="005A2F9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5A2F90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5A2F90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5A2F90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AD3212" w:rsidRPr="005A2F90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 xml:space="preserve">3.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260F12" w:rsidRPr="005A2F90" w:rsidRDefault="00260F12" w:rsidP="009C6EDD">
      <w:pPr>
        <w:jc w:val="both"/>
        <w:rPr>
          <w:rFonts w:asciiTheme="minorHAnsi" w:hAnsiTheme="minorHAnsi" w:cs="Tahoma"/>
        </w:rPr>
      </w:pPr>
    </w:p>
    <w:p w:rsidR="009C6EDD" w:rsidRPr="005A2F90" w:rsidRDefault="009C6EDD" w:rsidP="009C6EDD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5A2F90">
        <w:rPr>
          <w:rFonts w:asciiTheme="minorHAnsi" w:eastAsiaTheme="minorHAnsi" w:hAnsiTheme="minorHAnsi" w:cs="Calibri"/>
          <w:lang w:eastAsia="en-US"/>
        </w:rPr>
        <w:t>Oświadczam</w:t>
      </w:r>
      <w:r w:rsidR="00F82E8C" w:rsidRPr="005A2F90">
        <w:rPr>
          <w:rFonts w:asciiTheme="minorHAnsi" w:eastAsiaTheme="minorHAnsi" w:hAnsiTheme="minorHAnsi" w:cs="Calibri"/>
          <w:lang w:eastAsia="en-US"/>
        </w:rPr>
        <w:t>(-y)</w:t>
      </w:r>
      <w:r w:rsidRPr="005A2F90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 w:rsidRPr="005A2F90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 w:rsidRPr="005A2F90">
        <w:rPr>
          <w:rFonts w:asciiTheme="minorHAnsi" w:eastAsiaTheme="minorHAnsi" w:hAnsiTheme="minorHAnsi" w:cs="Calibri"/>
          <w:lang w:eastAsia="en-US"/>
        </w:rPr>
        <w:t xml:space="preserve"> </w:t>
      </w:r>
      <w:r w:rsidRPr="005A2F90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 w:rsidRPr="005A2F90">
        <w:rPr>
          <w:rFonts w:asciiTheme="minorHAnsi" w:eastAsiaTheme="minorHAnsi" w:hAnsiTheme="minorHAnsi" w:cs="Calibri"/>
          <w:lang w:eastAsia="en-US"/>
        </w:rPr>
        <w:t xml:space="preserve"> </w:t>
      </w:r>
      <w:r w:rsidRPr="005A2F90">
        <w:rPr>
          <w:rFonts w:asciiTheme="minorHAnsi" w:eastAsiaTheme="minorHAnsi" w:hAnsiTheme="minorHAnsi" w:cs="Calibri"/>
          <w:lang w:eastAsia="en-US"/>
        </w:rPr>
        <w:t xml:space="preserve">celu ubiegania się </w:t>
      </w:r>
      <w:r w:rsidR="00050C3A" w:rsidRPr="005A2F90">
        <w:rPr>
          <w:rFonts w:asciiTheme="minorHAnsi" w:eastAsiaTheme="minorHAnsi" w:hAnsiTheme="minorHAnsi" w:cs="Calibri"/>
          <w:lang w:eastAsia="en-US"/>
        </w:rPr>
        <w:br/>
      </w:r>
      <w:r w:rsidRPr="005A2F90">
        <w:rPr>
          <w:rFonts w:asciiTheme="minorHAnsi" w:eastAsiaTheme="minorHAnsi" w:hAnsiTheme="minorHAnsi" w:cs="Calibri"/>
          <w:lang w:eastAsia="en-US"/>
        </w:rPr>
        <w:t>o udzielenie zamówienia publicznego w niniejszym postępowaniu.*</w:t>
      </w:r>
      <w:r w:rsidR="005A539A" w:rsidRPr="005A2F90">
        <w:rPr>
          <w:rFonts w:asciiTheme="minorHAnsi" w:eastAsiaTheme="minorHAnsi" w:hAnsiTheme="minorHAnsi" w:cs="Calibri"/>
          <w:lang w:eastAsia="en-US"/>
        </w:rPr>
        <w:t>*</w:t>
      </w:r>
    </w:p>
    <w:p w:rsidR="00AD3212" w:rsidRPr="005A2F90" w:rsidRDefault="00A7357B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niniejszej oferty (art. 297 k.k.) ;</w:t>
      </w:r>
    </w:p>
    <w:p w:rsidR="00330780" w:rsidRPr="005A2F9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Pr="005A2F9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............................................................</w:t>
      </w:r>
    </w:p>
    <w:p w:rsidR="00C97426" w:rsidRPr="005A2F9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.............................</w:t>
      </w:r>
      <w:r w:rsidR="00D97880" w:rsidRPr="005A2F90">
        <w:rPr>
          <w:rFonts w:asciiTheme="minorHAnsi" w:hAnsiTheme="minorHAnsi" w:cs="Calibri"/>
        </w:rPr>
        <w:t>....</w:t>
      </w:r>
      <w:r w:rsidRPr="005A2F90">
        <w:rPr>
          <w:rFonts w:asciiTheme="minorHAnsi" w:hAnsiTheme="minorHAnsi" w:cs="Calibri"/>
        </w:rPr>
        <w:t>...........................</w:t>
      </w:r>
    </w:p>
    <w:p w:rsidR="00D97880" w:rsidRPr="005A2F9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............................................................</w:t>
      </w:r>
    </w:p>
    <w:p w:rsidR="00FA7F78" w:rsidRPr="005A2F90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sz w:val="16"/>
          <w:szCs w:val="16"/>
        </w:rPr>
      </w:pPr>
      <w:r w:rsidRPr="005A2F90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lastRenderedPageBreak/>
        <w:t xml:space="preserve">* </w:t>
      </w:r>
      <w:r w:rsidRPr="005A2F90">
        <w:rPr>
          <w:rFonts w:asciiTheme="minorHAnsi" w:eastAsiaTheme="minorHAnsi" w:hAnsiTheme="minorHAnsi" w:cs="Calibri-Italic"/>
          <w:i/>
          <w:iCs/>
          <w:sz w:val="16"/>
          <w:szCs w:val="16"/>
          <w:lang w:eastAsia="en-US"/>
        </w:rPr>
        <w:t>niepotrzebne skreślić</w:t>
      </w:r>
    </w:p>
    <w:p w:rsidR="0062154F" w:rsidRPr="005A2F90" w:rsidRDefault="0062154F" w:rsidP="00F37B45">
      <w:pPr>
        <w:rPr>
          <w:rFonts w:asciiTheme="minorHAnsi" w:hAnsiTheme="minorHAnsi" w:cs="Calibri"/>
        </w:rPr>
      </w:pPr>
    </w:p>
    <w:p w:rsidR="0062154F" w:rsidRPr="005A2F90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b/>
          <w:iCs/>
          <w:u w:val="single"/>
          <w:lang w:eastAsia="en-US"/>
        </w:rPr>
      </w:pPr>
      <w:r w:rsidRPr="005A2F90">
        <w:rPr>
          <w:rFonts w:asciiTheme="minorHAnsi" w:eastAsiaTheme="minorHAnsi" w:hAnsiTheme="minorHAnsi" w:cs="Calibri-Italic"/>
          <w:b/>
          <w:iCs/>
          <w:u w:val="single"/>
          <w:lang w:eastAsia="en-US"/>
        </w:rPr>
        <w:t>Informacja dla Wykonawcy:</w:t>
      </w:r>
    </w:p>
    <w:p w:rsidR="00A15646" w:rsidRPr="005A2F90" w:rsidRDefault="00A15646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b/>
          <w:iCs/>
          <w:u w:val="single"/>
          <w:lang w:eastAsia="en-US"/>
        </w:rPr>
      </w:pPr>
    </w:p>
    <w:p w:rsidR="006603A7" w:rsidRPr="005A2F90" w:rsidRDefault="006603A7" w:rsidP="006603A7">
      <w:pPr>
        <w:pStyle w:val="rozdzia"/>
        <w:jc w:val="both"/>
        <w:rPr>
          <w:rFonts w:asciiTheme="minorHAnsi" w:hAnsiTheme="minorHAnsi" w:cs="Calibri"/>
          <w:sz w:val="20"/>
        </w:rPr>
      </w:pPr>
      <w:r w:rsidRPr="005A2F90">
        <w:rPr>
          <w:rFonts w:asciiTheme="minorHAnsi" w:hAnsiTheme="minorHAnsi" w:cs="Calibri"/>
          <w:sz w:val="20"/>
        </w:rPr>
        <w:t>UWAGA:</w:t>
      </w:r>
    </w:p>
    <w:p w:rsidR="006603A7" w:rsidRPr="005A2F90" w:rsidRDefault="006603A7" w:rsidP="00A15646">
      <w:pPr>
        <w:pStyle w:val="rozdzia"/>
        <w:numPr>
          <w:ilvl w:val="0"/>
          <w:numId w:val="33"/>
        </w:numPr>
        <w:spacing w:after="120"/>
        <w:ind w:left="284" w:hanging="284"/>
        <w:jc w:val="both"/>
        <w:rPr>
          <w:rFonts w:asciiTheme="minorHAnsi" w:hAnsiTheme="minorHAnsi" w:cs="Calibri"/>
          <w:sz w:val="20"/>
          <w:u w:val="none"/>
        </w:rPr>
      </w:pPr>
      <w:r w:rsidRPr="005A2F90">
        <w:rPr>
          <w:rFonts w:asciiTheme="minorHAnsi" w:hAnsiTheme="minorHAnsi" w:cs="Calibri"/>
          <w:sz w:val="20"/>
          <w:u w:val="none"/>
        </w:rPr>
        <w:t>Zamawiający zaleca przed podpisaniem, zapisanie dokumentu w formacie .pdf</w:t>
      </w:r>
    </w:p>
    <w:p w:rsidR="0076342B" w:rsidRPr="005A2F90" w:rsidRDefault="006603A7" w:rsidP="00A15646">
      <w:pPr>
        <w:pStyle w:val="rozdzia"/>
        <w:numPr>
          <w:ilvl w:val="0"/>
          <w:numId w:val="33"/>
        </w:numPr>
        <w:spacing w:after="120"/>
        <w:ind w:left="284" w:hanging="284"/>
        <w:jc w:val="both"/>
        <w:rPr>
          <w:rFonts w:asciiTheme="minorHAnsi" w:hAnsiTheme="minorHAnsi" w:cs="Calibri"/>
          <w:sz w:val="20"/>
          <w:u w:val="none"/>
        </w:rPr>
      </w:pPr>
      <w:r w:rsidRPr="005A2F90">
        <w:rPr>
          <w:rFonts w:asciiTheme="minorHAnsi" w:hAnsiTheme="minorHAnsi" w:cs="Calibri"/>
          <w:sz w:val="20"/>
          <w:u w:val="none"/>
        </w:rPr>
        <w:t xml:space="preserve">Formularz oferty musi być opatrzony przez osobę lub osoby uprawnione do reprezentowania wykonawcy, kwalifikowanym podpisem elektronicznym </w:t>
      </w:r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i przekazany Zamawiającemu wraz </w:t>
      </w:r>
      <w:r w:rsidR="00B00505"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br/>
      </w:r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z dokumentem (-</w:t>
      </w:r>
      <w:proofErr w:type="spellStart"/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  <w:r w:rsidR="00050C3A"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. </w:t>
      </w:r>
    </w:p>
    <w:sectPr w:rsidR="0076342B" w:rsidRPr="005A2F90" w:rsidSect="00147E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455" w:rsidRDefault="00F40455" w:rsidP="00392B38">
      <w:r>
        <w:separator/>
      </w:r>
    </w:p>
  </w:endnote>
  <w:endnote w:type="continuationSeparator" w:id="0">
    <w:p w:rsidR="00F40455" w:rsidRDefault="00F40455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315D1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18"/>
        <w:szCs w:val="18"/>
      </w:rPr>
      <w:id w:val="2365343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18"/>
            <w:szCs w:val="18"/>
          </w:rPr>
          <w:id w:val="23653434"/>
          <w:docPartObj>
            <w:docPartGallery w:val="Page Numbers (Top of Page)"/>
            <w:docPartUnique/>
          </w:docPartObj>
        </w:sdtPr>
        <w:sdtEndPr/>
        <w:sdtContent>
          <w:p w:rsidR="003853ED" w:rsidRDefault="003853ED" w:rsidP="00050C3A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62154F" w:rsidRPr="003853ED" w:rsidRDefault="00050C3A" w:rsidP="00050C3A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853ED">
              <w:rPr>
                <w:rFonts w:asciiTheme="minorHAnsi" w:hAnsiTheme="minorHAnsi"/>
                <w:i/>
                <w:sz w:val="18"/>
                <w:szCs w:val="18"/>
              </w:rPr>
              <w:t xml:space="preserve">Strona 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instrText>PAGE</w:instrTex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506EA6">
              <w:rPr>
                <w:rFonts w:asciiTheme="minorHAnsi" w:hAnsiTheme="minorHAnsi"/>
                <w:i/>
                <w:noProof/>
                <w:sz w:val="18"/>
                <w:szCs w:val="18"/>
              </w:rPr>
              <w:t>5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t xml:space="preserve"> z 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instrText>NUMPAGES</w:instrTex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506EA6">
              <w:rPr>
                <w:rFonts w:asciiTheme="minorHAnsi" w:hAnsiTheme="minorHAnsi"/>
                <w:i/>
                <w:noProof/>
                <w:sz w:val="18"/>
                <w:szCs w:val="18"/>
              </w:rPr>
              <w:t>5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18"/>
        <w:szCs w:val="18"/>
      </w:rPr>
      <w:id w:val="2221523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E90698" w:rsidRDefault="00E90698" w:rsidP="00505B17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505B17" w:rsidRPr="00E90698" w:rsidRDefault="00505B17" w:rsidP="00505B17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E90698">
              <w:rPr>
                <w:rFonts w:asciiTheme="minorHAnsi" w:hAnsiTheme="minorHAnsi"/>
                <w:i/>
                <w:sz w:val="18"/>
                <w:szCs w:val="18"/>
              </w:rPr>
              <w:t xml:space="preserve">Strona 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instrText>PAGE</w:instrTex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506EA6">
              <w:rPr>
                <w:rFonts w:asciiTheme="minorHAnsi" w:hAnsiTheme="minorHAnsi"/>
                <w:i/>
                <w:noProof/>
                <w:sz w:val="18"/>
                <w:szCs w:val="18"/>
              </w:rPr>
              <w:t>1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t xml:space="preserve"> z 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instrText>NUMPAGES</w:instrTex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506EA6">
              <w:rPr>
                <w:rFonts w:asciiTheme="minorHAnsi" w:hAnsiTheme="minorHAnsi"/>
                <w:i/>
                <w:noProof/>
                <w:sz w:val="18"/>
                <w:szCs w:val="18"/>
              </w:rPr>
              <w:t>5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455" w:rsidRDefault="00F40455" w:rsidP="00392B38">
      <w:r>
        <w:separator/>
      </w:r>
    </w:p>
  </w:footnote>
  <w:footnote w:type="continuationSeparator" w:id="0">
    <w:p w:rsidR="00F40455" w:rsidRDefault="00F40455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315D1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68" w:rsidRPr="00505B17" w:rsidRDefault="00A31D12" w:rsidP="00CE3468">
    <w:pPr>
      <w:pStyle w:val="Nagwek"/>
      <w:jc w:val="right"/>
      <w:rPr>
        <w:rFonts w:ascii="Calibri" w:hAnsi="Calibri" w:cs="Calibri"/>
        <w:i/>
      </w:rPr>
    </w:pPr>
    <w:r>
      <w:rPr>
        <w:rFonts w:ascii="Calibri" w:hAnsi="Calibri" w:cs="Calibri"/>
        <w:i/>
      </w:rPr>
      <w:t xml:space="preserve">Załącznik nr 1 do SWZ, </w:t>
    </w:r>
    <w:r w:rsidR="00CE3468" w:rsidRPr="00505B17">
      <w:rPr>
        <w:rFonts w:ascii="Calibri" w:hAnsi="Calibri" w:cs="Calibri"/>
        <w:i/>
      </w:rPr>
      <w:t>P</w:t>
    </w:r>
    <w:r>
      <w:rPr>
        <w:rFonts w:ascii="Calibri" w:hAnsi="Calibri" w:cs="Calibri"/>
        <w:i/>
      </w:rPr>
      <w:t>N</w:t>
    </w:r>
    <w:r w:rsidR="00CE3468" w:rsidRPr="00505B17">
      <w:rPr>
        <w:rFonts w:ascii="Calibri" w:hAnsi="Calibri" w:cs="Calibri"/>
        <w:i/>
      </w:rPr>
      <w:t>-</w:t>
    </w:r>
    <w:r w:rsidR="00906D31">
      <w:rPr>
        <w:rFonts w:ascii="Calibri" w:hAnsi="Calibri" w:cs="Calibri"/>
        <w:i/>
      </w:rPr>
      <w:t>90</w:t>
    </w:r>
    <w:r w:rsidR="00BF6F02">
      <w:rPr>
        <w:rFonts w:ascii="Calibri" w:hAnsi="Calibri" w:cs="Calibri"/>
        <w:i/>
      </w:rPr>
      <w:t>/23/</w:t>
    </w:r>
    <w:r w:rsidR="00CE3468" w:rsidRPr="00505B17">
      <w:rPr>
        <w:rFonts w:ascii="Calibri" w:hAnsi="Calibri"/>
        <w:i/>
      </w:rPr>
      <w:t>JP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62154F" w:rsidP="00C40651">
    <w:pPr>
      <w:pStyle w:val="Nagwek"/>
      <w:jc w:val="right"/>
      <w:rPr>
        <w:rFonts w:ascii="Calibri" w:hAnsi="Calibri"/>
        <w:i/>
      </w:rPr>
    </w:pPr>
    <w:r w:rsidRPr="00505B17">
      <w:rPr>
        <w:rFonts w:ascii="Calibri" w:hAnsi="Calibri" w:cs="Calibri"/>
        <w:i/>
      </w:rPr>
      <w:t xml:space="preserve">Załącznik nr 1 </w:t>
    </w:r>
    <w:r w:rsidR="005379BF" w:rsidRPr="00505B17">
      <w:rPr>
        <w:rFonts w:ascii="Calibri" w:hAnsi="Calibri" w:cs="Calibri"/>
        <w:i/>
      </w:rPr>
      <w:t xml:space="preserve">do SWZ, </w:t>
    </w:r>
    <w:r w:rsidR="00170FDA" w:rsidRPr="00505B17">
      <w:rPr>
        <w:rFonts w:ascii="Calibri" w:hAnsi="Calibri" w:cs="Calibri"/>
        <w:i/>
      </w:rPr>
      <w:t>P</w:t>
    </w:r>
    <w:r w:rsidR="00A15646">
      <w:rPr>
        <w:rFonts w:ascii="Calibri" w:hAnsi="Calibri" w:cs="Calibri"/>
        <w:i/>
      </w:rPr>
      <w:t>N</w:t>
    </w:r>
    <w:r w:rsidR="00170FDA" w:rsidRPr="00505B17">
      <w:rPr>
        <w:rFonts w:ascii="Calibri" w:hAnsi="Calibri" w:cs="Calibri"/>
        <w:i/>
      </w:rPr>
      <w:t>-</w:t>
    </w:r>
    <w:r w:rsidR="00906D31">
      <w:rPr>
        <w:rFonts w:ascii="Calibri" w:hAnsi="Calibri" w:cs="Calibri"/>
        <w:i/>
      </w:rPr>
      <w:t>90</w:t>
    </w:r>
    <w:r w:rsidR="00BF6F02">
      <w:rPr>
        <w:rFonts w:ascii="Calibri" w:hAnsi="Calibri" w:cs="Calibri"/>
        <w:i/>
      </w:rPr>
      <w:t>/23</w:t>
    </w:r>
    <w:r w:rsidR="006921A0" w:rsidRPr="00505B17">
      <w:rPr>
        <w:rFonts w:ascii="Calibri" w:hAnsi="Calibri"/>
        <w:i/>
      </w:rPr>
      <w:t>/JP</w:t>
    </w:r>
  </w:p>
  <w:p w:rsidR="00CE3468" w:rsidRPr="00505B17" w:rsidRDefault="00CE3468" w:rsidP="00C40651">
    <w:pPr>
      <w:pStyle w:val="Nagwek"/>
      <w:jc w:val="right"/>
      <w:rPr>
        <w:rFonts w:ascii="Calibri" w:hAnsi="Calibri" w:cs="Calibri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A600DA20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>
      <w:start w:val="1"/>
      <w:numFmt w:val="lowerLetter"/>
      <w:lvlText w:val="%2."/>
      <w:lvlJc w:val="left"/>
      <w:pPr>
        <w:ind w:left="369" w:hanging="360"/>
      </w:pPr>
    </w:lvl>
    <w:lvl w:ilvl="2" w:tplc="0415001B">
      <w:start w:val="1"/>
      <w:numFmt w:val="lowerRoman"/>
      <w:lvlText w:val="%3."/>
      <w:lvlJc w:val="right"/>
      <w:pPr>
        <w:ind w:left="1089" w:hanging="180"/>
      </w:pPr>
    </w:lvl>
    <w:lvl w:ilvl="3" w:tplc="0415000F">
      <w:start w:val="1"/>
      <w:numFmt w:val="decimal"/>
      <w:lvlText w:val="%4."/>
      <w:lvlJc w:val="left"/>
      <w:pPr>
        <w:ind w:left="1809" w:hanging="360"/>
      </w:pPr>
    </w:lvl>
    <w:lvl w:ilvl="4" w:tplc="04150019">
      <w:start w:val="1"/>
      <w:numFmt w:val="lowerLetter"/>
      <w:lvlText w:val="%5."/>
      <w:lvlJc w:val="left"/>
      <w:pPr>
        <w:ind w:left="2529" w:hanging="360"/>
      </w:pPr>
    </w:lvl>
    <w:lvl w:ilvl="5" w:tplc="0415001B">
      <w:start w:val="1"/>
      <w:numFmt w:val="lowerRoman"/>
      <w:lvlText w:val="%6."/>
      <w:lvlJc w:val="right"/>
      <w:pPr>
        <w:ind w:left="3249" w:hanging="180"/>
      </w:pPr>
    </w:lvl>
    <w:lvl w:ilvl="6" w:tplc="0415000F">
      <w:start w:val="1"/>
      <w:numFmt w:val="decimal"/>
      <w:lvlText w:val="%7."/>
      <w:lvlJc w:val="left"/>
      <w:pPr>
        <w:ind w:left="3969" w:hanging="360"/>
      </w:pPr>
    </w:lvl>
    <w:lvl w:ilvl="7" w:tplc="04150019">
      <w:start w:val="1"/>
      <w:numFmt w:val="lowerLetter"/>
      <w:lvlText w:val="%8."/>
      <w:lvlJc w:val="left"/>
      <w:pPr>
        <w:ind w:left="4689" w:hanging="360"/>
      </w:pPr>
    </w:lvl>
    <w:lvl w:ilvl="8" w:tplc="0415001B">
      <w:start w:val="1"/>
      <w:numFmt w:val="lowerRoman"/>
      <w:lvlText w:val="%9."/>
      <w:lvlJc w:val="right"/>
      <w:pPr>
        <w:ind w:left="5409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88458C"/>
    <w:multiLevelType w:val="hybridMultilevel"/>
    <w:tmpl w:val="1EBA134A"/>
    <w:lvl w:ilvl="0" w:tplc="5A88916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077B4E"/>
    <w:multiLevelType w:val="hybridMultilevel"/>
    <w:tmpl w:val="143C9426"/>
    <w:lvl w:ilvl="0" w:tplc="56F6B50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BA84CF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ahoma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4B31A5B"/>
    <w:multiLevelType w:val="hybridMultilevel"/>
    <w:tmpl w:val="1C9E420A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029928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25"/>
  </w:num>
  <w:num w:numId="8">
    <w:abstractNumId w:val="10"/>
  </w:num>
  <w:num w:numId="9">
    <w:abstractNumId w:val="30"/>
  </w:num>
  <w:num w:numId="10">
    <w:abstractNumId w:val="31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9"/>
  </w:num>
  <w:num w:numId="29">
    <w:abstractNumId w:val="17"/>
  </w:num>
  <w:num w:numId="30">
    <w:abstractNumId w:val="4"/>
  </w:num>
  <w:num w:numId="31">
    <w:abstractNumId w:val="12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5"/>
  </w:num>
  <w:num w:numId="36">
    <w:abstractNumId w:val="18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zabela Hęclik">
    <w15:presenceInfo w15:providerId="AD" w15:userId="S-1-5-21-2363005645-2851675089-3631375817-11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72D0"/>
    <w:rsid w:val="00010F93"/>
    <w:rsid w:val="00012B51"/>
    <w:rsid w:val="00014B48"/>
    <w:rsid w:val="00017C70"/>
    <w:rsid w:val="0003104B"/>
    <w:rsid w:val="00034701"/>
    <w:rsid w:val="000363C5"/>
    <w:rsid w:val="00050C3A"/>
    <w:rsid w:val="00057C5A"/>
    <w:rsid w:val="000714C0"/>
    <w:rsid w:val="00083193"/>
    <w:rsid w:val="000868EF"/>
    <w:rsid w:val="00095150"/>
    <w:rsid w:val="000C6BE8"/>
    <w:rsid w:val="000D2501"/>
    <w:rsid w:val="000D6F27"/>
    <w:rsid w:val="000E563C"/>
    <w:rsid w:val="000F1CD2"/>
    <w:rsid w:val="001027E4"/>
    <w:rsid w:val="00102EED"/>
    <w:rsid w:val="00106003"/>
    <w:rsid w:val="00120331"/>
    <w:rsid w:val="0012564C"/>
    <w:rsid w:val="0012638D"/>
    <w:rsid w:val="00132BFC"/>
    <w:rsid w:val="00143DD1"/>
    <w:rsid w:val="00147E34"/>
    <w:rsid w:val="00151865"/>
    <w:rsid w:val="00170FDA"/>
    <w:rsid w:val="00173490"/>
    <w:rsid w:val="001902AA"/>
    <w:rsid w:val="00190AD6"/>
    <w:rsid w:val="00197D67"/>
    <w:rsid w:val="001A5CAF"/>
    <w:rsid w:val="001A78EC"/>
    <w:rsid w:val="001A7B07"/>
    <w:rsid w:val="001B6C46"/>
    <w:rsid w:val="001C1731"/>
    <w:rsid w:val="001C3227"/>
    <w:rsid w:val="001D2552"/>
    <w:rsid w:val="001E016C"/>
    <w:rsid w:val="001E2CAE"/>
    <w:rsid w:val="001E6677"/>
    <w:rsid w:val="001F2B19"/>
    <w:rsid w:val="001F3487"/>
    <w:rsid w:val="00200B07"/>
    <w:rsid w:val="00204A3F"/>
    <w:rsid w:val="0020597A"/>
    <w:rsid w:val="00211FF7"/>
    <w:rsid w:val="00216249"/>
    <w:rsid w:val="00225000"/>
    <w:rsid w:val="00225282"/>
    <w:rsid w:val="002269D8"/>
    <w:rsid w:val="00227675"/>
    <w:rsid w:val="00234EF3"/>
    <w:rsid w:val="00235648"/>
    <w:rsid w:val="0024544F"/>
    <w:rsid w:val="00246DFB"/>
    <w:rsid w:val="00260383"/>
    <w:rsid w:val="00260CC1"/>
    <w:rsid w:val="00260F12"/>
    <w:rsid w:val="002746D6"/>
    <w:rsid w:val="00282B1D"/>
    <w:rsid w:val="002872A3"/>
    <w:rsid w:val="002976A9"/>
    <w:rsid w:val="002A2F32"/>
    <w:rsid w:val="002A325E"/>
    <w:rsid w:val="002A3913"/>
    <w:rsid w:val="002B037E"/>
    <w:rsid w:val="002B5B09"/>
    <w:rsid w:val="002C6499"/>
    <w:rsid w:val="002E12C8"/>
    <w:rsid w:val="002E2E33"/>
    <w:rsid w:val="002F6ABD"/>
    <w:rsid w:val="00315D1A"/>
    <w:rsid w:val="003225AA"/>
    <w:rsid w:val="00323F67"/>
    <w:rsid w:val="00330780"/>
    <w:rsid w:val="003352CC"/>
    <w:rsid w:val="00336F68"/>
    <w:rsid w:val="0034775C"/>
    <w:rsid w:val="00357914"/>
    <w:rsid w:val="003641F0"/>
    <w:rsid w:val="003667ED"/>
    <w:rsid w:val="00370536"/>
    <w:rsid w:val="00374C57"/>
    <w:rsid w:val="0038479C"/>
    <w:rsid w:val="003853ED"/>
    <w:rsid w:val="00392B38"/>
    <w:rsid w:val="0039417C"/>
    <w:rsid w:val="00397351"/>
    <w:rsid w:val="00397DAF"/>
    <w:rsid w:val="003A0174"/>
    <w:rsid w:val="003A1424"/>
    <w:rsid w:val="003A147C"/>
    <w:rsid w:val="003A4849"/>
    <w:rsid w:val="003A515E"/>
    <w:rsid w:val="003B05A8"/>
    <w:rsid w:val="003C359C"/>
    <w:rsid w:val="003C35BA"/>
    <w:rsid w:val="003C4D9B"/>
    <w:rsid w:val="003D71DA"/>
    <w:rsid w:val="003D7F46"/>
    <w:rsid w:val="003E01EA"/>
    <w:rsid w:val="003F2A64"/>
    <w:rsid w:val="003F5E43"/>
    <w:rsid w:val="003F6BEA"/>
    <w:rsid w:val="00402E07"/>
    <w:rsid w:val="00406035"/>
    <w:rsid w:val="00410D28"/>
    <w:rsid w:val="00414E94"/>
    <w:rsid w:val="004165CD"/>
    <w:rsid w:val="00425CED"/>
    <w:rsid w:val="00426B8F"/>
    <w:rsid w:val="00430D00"/>
    <w:rsid w:val="00440BA6"/>
    <w:rsid w:val="00454277"/>
    <w:rsid w:val="00457026"/>
    <w:rsid w:val="00460599"/>
    <w:rsid w:val="00461D08"/>
    <w:rsid w:val="00463DD8"/>
    <w:rsid w:val="00464143"/>
    <w:rsid w:val="00465896"/>
    <w:rsid w:val="00466FD6"/>
    <w:rsid w:val="004879FD"/>
    <w:rsid w:val="00493A93"/>
    <w:rsid w:val="004A1341"/>
    <w:rsid w:val="004A24A4"/>
    <w:rsid w:val="004A7DAD"/>
    <w:rsid w:val="004B20AD"/>
    <w:rsid w:val="004C0BE5"/>
    <w:rsid w:val="004C3268"/>
    <w:rsid w:val="004D10A2"/>
    <w:rsid w:val="004E00D3"/>
    <w:rsid w:val="004E19E2"/>
    <w:rsid w:val="004E2E51"/>
    <w:rsid w:val="004F3F34"/>
    <w:rsid w:val="004F71DC"/>
    <w:rsid w:val="00505B17"/>
    <w:rsid w:val="00506189"/>
    <w:rsid w:val="00506EA6"/>
    <w:rsid w:val="00510693"/>
    <w:rsid w:val="00513663"/>
    <w:rsid w:val="00515830"/>
    <w:rsid w:val="00520C19"/>
    <w:rsid w:val="005321B5"/>
    <w:rsid w:val="00534DBB"/>
    <w:rsid w:val="00536CB2"/>
    <w:rsid w:val="005379BF"/>
    <w:rsid w:val="00542D72"/>
    <w:rsid w:val="00547368"/>
    <w:rsid w:val="00555CB5"/>
    <w:rsid w:val="00562011"/>
    <w:rsid w:val="00564764"/>
    <w:rsid w:val="00566C40"/>
    <w:rsid w:val="00570B3D"/>
    <w:rsid w:val="0057292D"/>
    <w:rsid w:val="00573FBB"/>
    <w:rsid w:val="00575B15"/>
    <w:rsid w:val="005813CD"/>
    <w:rsid w:val="00582A40"/>
    <w:rsid w:val="00585685"/>
    <w:rsid w:val="00596538"/>
    <w:rsid w:val="005A06A3"/>
    <w:rsid w:val="005A2F90"/>
    <w:rsid w:val="005A539A"/>
    <w:rsid w:val="005B1404"/>
    <w:rsid w:val="005B7965"/>
    <w:rsid w:val="005D48AE"/>
    <w:rsid w:val="005D7A62"/>
    <w:rsid w:val="005E060B"/>
    <w:rsid w:val="00613CBE"/>
    <w:rsid w:val="0062154F"/>
    <w:rsid w:val="00625409"/>
    <w:rsid w:val="00633973"/>
    <w:rsid w:val="00635109"/>
    <w:rsid w:val="006418FD"/>
    <w:rsid w:val="0065133F"/>
    <w:rsid w:val="00651D7A"/>
    <w:rsid w:val="006603A7"/>
    <w:rsid w:val="00666615"/>
    <w:rsid w:val="006740C9"/>
    <w:rsid w:val="006875FF"/>
    <w:rsid w:val="006921A0"/>
    <w:rsid w:val="00694B02"/>
    <w:rsid w:val="006B1610"/>
    <w:rsid w:val="006B2428"/>
    <w:rsid w:val="006B6005"/>
    <w:rsid w:val="006C693D"/>
    <w:rsid w:val="006C793E"/>
    <w:rsid w:val="006E2C61"/>
    <w:rsid w:val="006E52EA"/>
    <w:rsid w:val="006F4135"/>
    <w:rsid w:val="006F7567"/>
    <w:rsid w:val="00713E79"/>
    <w:rsid w:val="00717408"/>
    <w:rsid w:val="00717C98"/>
    <w:rsid w:val="00720237"/>
    <w:rsid w:val="00736FD1"/>
    <w:rsid w:val="00741DC4"/>
    <w:rsid w:val="00742837"/>
    <w:rsid w:val="0074464B"/>
    <w:rsid w:val="007502C1"/>
    <w:rsid w:val="007506C2"/>
    <w:rsid w:val="00754B45"/>
    <w:rsid w:val="00755CDA"/>
    <w:rsid w:val="0076106C"/>
    <w:rsid w:val="0076342B"/>
    <w:rsid w:val="00772E60"/>
    <w:rsid w:val="00774840"/>
    <w:rsid w:val="00780320"/>
    <w:rsid w:val="007955E9"/>
    <w:rsid w:val="007976B3"/>
    <w:rsid w:val="007A1F7B"/>
    <w:rsid w:val="007B08A6"/>
    <w:rsid w:val="007B26C3"/>
    <w:rsid w:val="007C44E7"/>
    <w:rsid w:val="007C54DB"/>
    <w:rsid w:val="007D744B"/>
    <w:rsid w:val="007E658A"/>
    <w:rsid w:val="007F7319"/>
    <w:rsid w:val="00800BAC"/>
    <w:rsid w:val="0081269C"/>
    <w:rsid w:val="00813495"/>
    <w:rsid w:val="00814F65"/>
    <w:rsid w:val="00822119"/>
    <w:rsid w:val="0083136A"/>
    <w:rsid w:val="008431F2"/>
    <w:rsid w:val="00850B72"/>
    <w:rsid w:val="008540A3"/>
    <w:rsid w:val="008639E5"/>
    <w:rsid w:val="00866C94"/>
    <w:rsid w:val="00870BBA"/>
    <w:rsid w:val="008734B4"/>
    <w:rsid w:val="008756F9"/>
    <w:rsid w:val="00881FA7"/>
    <w:rsid w:val="00883656"/>
    <w:rsid w:val="00890260"/>
    <w:rsid w:val="00894E73"/>
    <w:rsid w:val="008D0FAA"/>
    <w:rsid w:val="008D13D1"/>
    <w:rsid w:val="008F6A35"/>
    <w:rsid w:val="00900284"/>
    <w:rsid w:val="0090356F"/>
    <w:rsid w:val="0090503E"/>
    <w:rsid w:val="00906D31"/>
    <w:rsid w:val="00915BA2"/>
    <w:rsid w:val="009205B5"/>
    <w:rsid w:val="00924878"/>
    <w:rsid w:val="00931609"/>
    <w:rsid w:val="009432F6"/>
    <w:rsid w:val="009442D6"/>
    <w:rsid w:val="00950B00"/>
    <w:rsid w:val="009512D7"/>
    <w:rsid w:val="00952208"/>
    <w:rsid w:val="00954040"/>
    <w:rsid w:val="009572E0"/>
    <w:rsid w:val="0096022A"/>
    <w:rsid w:val="00987581"/>
    <w:rsid w:val="009B73B4"/>
    <w:rsid w:val="009C320C"/>
    <w:rsid w:val="009C6EDD"/>
    <w:rsid w:val="009D51BE"/>
    <w:rsid w:val="009E13DD"/>
    <w:rsid w:val="009E1574"/>
    <w:rsid w:val="009F20DE"/>
    <w:rsid w:val="00A0006C"/>
    <w:rsid w:val="00A01AE0"/>
    <w:rsid w:val="00A063FE"/>
    <w:rsid w:val="00A12713"/>
    <w:rsid w:val="00A15646"/>
    <w:rsid w:val="00A25CD7"/>
    <w:rsid w:val="00A31D12"/>
    <w:rsid w:val="00A36ACB"/>
    <w:rsid w:val="00A50D1A"/>
    <w:rsid w:val="00A51BC8"/>
    <w:rsid w:val="00A5271B"/>
    <w:rsid w:val="00A56328"/>
    <w:rsid w:val="00A6075D"/>
    <w:rsid w:val="00A709E1"/>
    <w:rsid w:val="00A71A95"/>
    <w:rsid w:val="00A7357B"/>
    <w:rsid w:val="00A81D0C"/>
    <w:rsid w:val="00A87E5C"/>
    <w:rsid w:val="00A92E73"/>
    <w:rsid w:val="00A93448"/>
    <w:rsid w:val="00A94662"/>
    <w:rsid w:val="00A95E0F"/>
    <w:rsid w:val="00A96814"/>
    <w:rsid w:val="00AA3065"/>
    <w:rsid w:val="00AA3E3A"/>
    <w:rsid w:val="00AA7E10"/>
    <w:rsid w:val="00AA7E91"/>
    <w:rsid w:val="00AB3BF5"/>
    <w:rsid w:val="00AB55B4"/>
    <w:rsid w:val="00AB60DC"/>
    <w:rsid w:val="00AC1FC9"/>
    <w:rsid w:val="00AC62ED"/>
    <w:rsid w:val="00AC724B"/>
    <w:rsid w:val="00AD3212"/>
    <w:rsid w:val="00AF7D2C"/>
    <w:rsid w:val="00B00505"/>
    <w:rsid w:val="00B0535C"/>
    <w:rsid w:val="00B11021"/>
    <w:rsid w:val="00B17301"/>
    <w:rsid w:val="00B23993"/>
    <w:rsid w:val="00B36056"/>
    <w:rsid w:val="00B4083C"/>
    <w:rsid w:val="00B40979"/>
    <w:rsid w:val="00B476DE"/>
    <w:rsid w:val="00B509DB"/>
    <w:rsid w:val="00B53233"/>
    <w:rsid w:val="00B62831"/>
    <w:rsid w:val="00B67D25"/>
    <w:rsid w:val="00B71A77"/>
    <w:rsid w:val="00B71DE8"/>
    <w:rsid w:val="00B71F92"/>
    <w:rsid w:val="00B773B3"/>
    <w:rsid w:val="00B77DD1"/>
    <w:rsid w:val="00B86C8F"/>
    <w:rsid w:val="00B912FC"/>
    <w:rsid w:val="00B914F3"/>
    <w:rsid w:val="00B91757"/>
    <w:rsid w:val="00BC06B7"/>
    <w:rsid w:val="00BC1E0B"/>
    <w:rsid w:val="00BD04D7"/>
    <w:rsid w:val="00BD1A27"/>
    <w:rsid w:val="00BD6768"/>
    <w:rsid w:val="00BE22C3"/>
    <w:rsid w:val="00BE37CC"/>
    <w:rsid w:val="00BF0D86"/>
    <w:rsid w:val="00BF6F02"/>
    <w:rsid w:val="00C04371"/>
    <w:rsid w:val="00C15F8E"/>
    <w:rsid w:val="00C30EC5"/>
    <w:rsid w:val="00C317B2"/>
    <w:rsid w:val="00C40651"/>
    <w:rsid w:val="00C524FA"/>
    <w:rsid w:val="00C61FAF"/>
    <w:rsid w:val="00C626D5"/>
    <w:rsid w:val="00C73887"/>
    <w:rsid w:val="00C811A1"/>
    <w:rsid w:val="00C81880"/>
    <w:rsid w:val="00C9450E"/>
    <w:rsid w:val="00C97426"/>
    <w:rsid w:val="00CA2431"/>
    <w:rsid w:val="00CA24A7"/>
    <w:rsid w:val="00CA271A"/>
    <w:rsid w:val="00CA764F"/>
    <w:rsid w:val="00CB5C28"/>
    <w:rsid w:val="00CB74B9"/>
    <w:rsid w:val="00CC726A"/>
    <w:rsid w:val="00CD239B"/>
    <w:rsid w:val="00CD28C1"/>
    <w:rsid w:val="00CD4A43"/>
    <w:rsid w:val="00CD543F"/>
    <w:rsid w:val="00CD5F51"/>
    <w:rsid w:val="00CD76EA"/>
    <w:rsid w:val="00CD7756"/>
    <w:rsid w:val="00CE3468"/>
    <w:rsid w:val="00D00FFE"/>
    <w:rsid w:val="00D024C3"/>
    <w:rsid w:val="00D10857"/>
    <w:rsid w:val="00D15670"/>
    <w:rsid w:val="00D15714"/>
    <w:rsid w:val="00D21DB2"/>
    <w:rsid w:val="00D22F56"/>
    <w:rsid w:val="00D260B8"/>
    <w:rsid w:val="00D47AAC"/>
    <w:rsid w:val="00D526D4"/>
    <w:rsid w:val="00D62351"/>
    <w:rsid w:val="00D70D02"/>
    <w:rsid w:val="00D9509A"/>
    <w:rsid w:val="00D97880"/>
    <w:rsid w:val="00DA05F8"/>
    <w:rsid w:val="00DB40D5"/>
    <w:rsid w:val="00DB72A5"/>
    <w:rsid w:val="00DC2689"/>
    <w:rsid w:val="00DC5893"/>
    <w:rsid w:val="00DC5C1B"/>
    <w:rsid w:val="00DD4C23"/>
    <w:rsid w:val="00DF6515"/>
    <w:rsid w:val="00E105D4"/>
    <w:rsid w:val="00E1273C"/>
    <w:rsid w:val="00E16628"/>
    <w:rsid w:val="00E2249B"/>
    <w:rsid w:val="00E31B35"/>
    <w:rsid w:val="00E31D3B"/>
    <w:rsid w:val="00E37AFF"/>
    <w:rsid w:val="00E43814"/>
    <w:rsid w:val="00E43B93"/>
    <w:rsid w:val="00E47BA0"/>
    <w:rsid w:val="00E53A76"/>
    <w:rsid w:val="00E54C97"/>
    <w:rsid w:val="00E57DC3"/>
    <w:rsid w:val="00E609E4"/>
    <w:rsid w:val="00E839E2"/>
    <w:rsid w:val="00E84122"/>
    <w:rsid w:val="00E85144"/>
    <w:rsid w:val="00E879EC"/>
    <w:rsid w:val="00E90698"/>
    <w:rsid w:val="00E91AA1"/>
    <w:rsid w:val="00E93E33"/>
    <w:rsid w:val="00EA3574"/>
    <w:rsid w:val="00EA3812"/>
    <w:rsid w:val="00EA5ED3"/>
    <w:rsid w:val="00EA5FCB"/>
    <w:rsid w:val="00EB2A8A"/>
    <w:rsid w:val="00EC0098"/>
    <w:rsid w:val="00ED2A93"/>
    <w:rsid w:val="00ED4F00"/>
    <w:rsid w:val="00ED6BC3"/>
    <w:rsid w:val="00EE000D"/>
    <w:rsid w:val="00EE0AD4"/>
    <w:rsid w:val="00EE299A"/>
    <w:rsid w:val="00EE6E8B"/>
    <w:rsid w:val="00EF170D"/>
    <w:rsid w:val="00EF3760"/>
    <w:rsid w:val="00F04647"/>
    <w:rsid w:val="00F10FDE"/>
    <w:rsid w:val="00F13BEA"/>
    <w:rsid w:val="00F20A6E"/>
    <w:rsid w:val="00F2317C"/>
    <w:rsid w:val="00F37B45"/>
    <w:rsid w:val="00F40455"/>
    <w:rsid w:val="00F56F2A"/>
    <w:rsid w:val="00F7046A"/>
    <w:rsid w:val="00F7378C"/>
    <w:rsid w:val="00F81631"/>
    <w:rsid w:val="00F82E8C"/>
    <w:rsid w:val="00F837DF"/>
    <w:rsid w:val="00F90F0B"/>
    <w:rsid w:val="00FA47A2"/>
    <w:rsid w:val="00FA7F78"/>
    <w:rsid w:val="00FB194A"/>
    <w:rsid w:val="00FB2C6F"/>
    <w:rsid w:val="00FB36A0"/>
    <w:rsid w:val="00FC3C58"/>
    <w:rsid w:val="00FD42C8"/>
    <w:rsid w:val="00FF1604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5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57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57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5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57B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FE92D-BA58-40F5-91EF-3412B229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1508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2023-06-30T11:55:00Z</cp:lastPrinted>
  <dcterms:created xsi:type="dcterms:W3CDTF">2021-03-11T10:12:00Z</dcterms:created>
  <dcterms:modified xsi:type="dcterms:W3CDTF">2023-06-30T11:55:00Z</dcterms:modified>
</cp:coreProperties>
</file>